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:rsidR="003C4E55" w:rsidRPr="003C4E55" w:rsidRDefault="003C4E55" w:rsidP="003C4E55"/>
    <w:p w:rsidR="003C4E55" w:rsidRPr="003C4E55" w:rsidRDefault="003C4E55" w:rsidP="003C4E55"/>
    <w:p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:rsidR="003C4E55" w:rsidRPr="003C4E55" w:rsidRDefault="003C4E55" w:rsidP="003C4E55"/>
    <w:p w:rsidR="006718F0" w:rsidRPr="002B61D9" w:rsidRDefault="003C4E55" w:rsidP="003C4E55">
      <w:pPr>
        <w:tabs>
          <w:tab w:val="left" w:pos="6040"/>
        </w:tabs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</w:p>
    <w:p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3506B9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22D03643">
                <wp:simplePos x="0" y="0"/>
                <wp:positionH relativeFrom="page">
                  <wp:posOffset>1571625</wp:posOffset>
                </wp:positionH>
                <wp:positionV relativeFrom="paragraph">
                  <wp:posOffset>45720</wp:posOffset>
                </wp:positionV>
                <wp:extent cx="6286500" cy="866775"/>
                <wp:effectExtent l="0" t="0" r="0" b="9525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3003"/>
                              <w:gridCol w:w="3035"/>
                            </w:tblGrid>
                            <w:tr w:rsidR="006718F0" w:rsidRPr="00FE09EC" w:rsidTr="000D5945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3506B9" w:rsidP="003506B9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48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0D5945" w:rsidP="000D4F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</w:t>
                                  </w:r>
                                  <w:r w:rsidR="000D4F8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Default="000D5945" w:rsidP="000D594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  <w:p w:rsidR="003506B9" w:rsidRPr="00FE09EC" w:rsidRDefault="003506B9" w:rsidP="000D594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718F0" w:rsidRPr="00FE09EC" w:rsidTr="000D5945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BD0D8E" w:rsidP="003506B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noProof/>
                                    </w:rPr>
                                    <w:pict w14:anchorId="70503F17">
                                      <v:shape id="รูปภาพ 7" o:spid="_x0000_i1025" type="#_x0000_t75" style="width:20.25pt;height:14.25pt;visibility:visible;mso-wrap-style:square" o:bullet="t">
                                        <v:imagedata r:id="rId8" o:title=""/>
                                      </v:shape>
                                    </w:pict>
                                  </w:r>
                                  <w:r w:rsidR="003506B9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 w:rsidP="000D594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 w:right="-34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0D5945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 w:rsidP="000D594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30  กันยายน </w:t>
                                  </w:r>
                                  <w:r w:rsidR="000D5945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  <w:r w:rsidR="000D5945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</w:tr>
                          </w:tbl>
                          <w:p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23.75pt;margin-top:3.6pt;width:495pt;height:68.2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E1sQIAAK0FAAAOAAAAZHJzL2Uyb0RvYy54bWysVNuOmzAQfa/Uf7D8znJZQgA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3003"/>
                        <w:gridCol w:w="3035"/>
                      </w:tblGrid>
                      <w:tr w:rsidR="006718F0" w:rsidRPr="00FE09EC" w:rsidTr="000D5945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3506B9" w:rsidP="003506B9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48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0D5945" w:rsidP="000D4F8D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0D4F8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Default="000D5945" w:rsidP="000D5945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  <w:p w:rsidR="003506B9" w:rsidRPr="00FE09EC" w:rsidRDefault="003506B9" w:rsidP="000D5945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718F0" w:rsidRPr="00FE09EC" w:rsidTr="000D5945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BD0D8E" w:rsidP="003506B9">
                            <w:pPr>
                              <w:pStyle w:val="TableParagraph"/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</w:rPr>
                              <w:pict w14:anchorId="70503F17">
                                <v:shape id="รูปภาพ 7" o:spid="_x0000_i1025" type="#_x0000_t75" style="width:20.25pt;height:14.25pt;visibility:visible;mso-wrap-style:square" o:bullet="t">
                                  <v:imagedata r:id="rId8" o:title=""/>
                                </v:shape>
                              </w:pict>
                            </w:r>
                            <w:r w:rsidR="003506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 w:rsidP="000D5945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 w:right="-3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0D59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0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 w:rsidP="000D5945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30  กันยายน </w:t>
                            </w:r>
                            <w:r w:rsidR="000D59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0D59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</w:tr>
                    </w:tbl>
                    <w:p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252A0" wp14:editId="3FB9887C">
                <wp:simplePos x="0" y="0"/>
                <wp:positionH relativeFrom="column">
                  <wp:posOffset>1101725</wp:posOffset>
                </wp:positionH>
                <wp:positionV relativeFrom="paragraph">
                  <wp:posOffset>102870</wp:posOffset>
                </wp:positionV>
                <wp:extent cx="219075" cy="171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6B9" w:rsidRDefault="00350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6.75pt;margin-top:8.1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" fillcolor="white [3201]" strokeweight=".5pt">
                <v:textbox>
                  <w:txbxContent>
                    <w:p w14:paraId="19FCB4B4" w14:textId="77777777" w:rsidR="003506B9" w:rsidRDefault="003506B9"/>
                  </w:txbxContent>
                </v:textbox>
              </v:shape>
            </w:pict>
          </mc:Fallback>
        </mc:AlternateContent>
      </w:r>
    </w:p>
    <w:p w:rsidR="006718F0" w:rsidRPr="002B61D9" w:rsidRDefault="006718F0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0D4F8D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350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0D4F8D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350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D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0D4F8D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350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D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0D4F8D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350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0D4F8D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350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D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0D4F8D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350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bookmarkStart w:id="0" w:name="_GoBack"/>
            <w:bookmarkEnd w:id="0"/>
            <w:r w:rsidR="00350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9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8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qeQw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">
                <v:shape id="Freeform 37" o:spid="_x0000_s1029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30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1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Qs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2aiVB0T043+YLvpU0acJGKgUAYN/&#10;MT3IZiv0qyUb3VvHhrj9Hcb2fwBu/gY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+SRULDkGAABJGAAADgAAAAAAAAAAAAAA&#10;AAAuAgAAZHJzL2Uyb0RvYy54bWxQSwECLQAUAAYACAAAACEA0d4q5dwAAAAFAQAADwAAAAAAAAAA&#10;AAAAAACTCAAAZHJzL2Rvd25yZXYueG1sUEsFBgAAAAAEAAQA8wAAAJwJAAAAAA==&#10;">
                <v:shape id="Freeform 40" o:spid="_x0000_s1032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3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proofErr w:type="gramEnd"/>
            <w:r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4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rwNg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">
                <v:shape id="Freeform 44" o:spid="_x0000_s1035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6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7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jBl+8UkG&#10;AABTGAAADgAAAAAAAAAAAAAAAAAuAgAAZHJzL2Uyb0RvYy54bWxQSwECLQAUAAYACAAAACEAmNsc&#10;it4AAAAJAQAADwAAAAAAAAAAAAAAAACjCAAAZHJzL2Rvd25yZXYueG1sUEsFBgAAAAAEAAQA8wAA&#10;AK4JAAAAAA==&#10;" o:allowincell="f">
                <v:shape id="Freeform 48" o:spid="_x0000_s1038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9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10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40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8V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ZscxvI/LBlDuRhKBQxUmYDB&#10;v1giZMsVOtfSGt1lx9a4+R3G5v8Cbv4G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BSVF8VOgYAAFMYAAAOAAAAAAAA&#10;AAAAAAAAAC4CAABkcnMvZTJvRG9jLnhtbFBLAQItABQABgAIAAAAIQD4Q/dL4AAAAAkBAAAPAAAA&#10;AAAAAAAAAAAAAJQIAABkcnMvZG93bnJldi54bWxQSwUGAAAAAAQABADzAAAAoQkAAAAA&#10;" o:allowincell="f">
                <v:shape id="Freeform 51" o:spid="_x0000_s1041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2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3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jx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TzCYRz/w3LRl4q+&#10;TMBAlQgY/IvlQTZboV8trdG9dWyI299hbP8H4OZv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A5MrjxQQYAAEkYAAAOAAAA&#10;AAAAAAAAAAAAAC4CAABkcnMvZTJvRG9jLnhtbFBLAQItABQABgAIAAAAIQDIU1Lr3AAAAAUBAAAP&#10;AAAAAAAAAAAAAAAAAJsIAABkcnMvZG93bnJldi54bWxQSwUGAAAAAAQABADzAAAApAkAAAAA&#10;">
                <v:shape id="Freeform 54" o:spid="_x0000_s1044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5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6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zkRA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" o:allowincell="f">
                <v:shape id="Freeform 57" o:spid="_x0000_s1047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8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76907527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9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qe9fkI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14:paraId="3C1B87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56E653D1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4415B72D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50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TURAYAAEo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IXrgloD/zBf&#10;DLliyBPQkDkCGv9ifhDVVihYCzqquI4VcfMd2ua/AG7+Bg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2lIU1EQGAABKGAAA&#10;DgAAAAAAAAAAAAAAAAAuAgAAZHJzL2Uyb0RvYy54bWxQSwECLQAUAAYACAAAACEAwAgDSN0AAAAF&#10;AQAADwAAAAAAAAAAAAAAAACeCAAAZHJzL2Rvd25yZXYueG1sUEsFBgAAAAAEAAQA8wAAAKgJAAAA&#10;AA==&#10;">
                <v:shape id="Freeform 61" o:spid="_x0000_s1051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2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14:paraId="357E273A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5E435D1E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./ปลัดเทศบาล/ปลัด อบต.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3" type="#_x0000_t202" style="position:absolute;margin-left:42.6pt;margin-top:15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" o:allowincell="f" filled="f" strokeweight=".48pt">
                <v:textbox inset="0,0,0,0">
                  <w:txbxContent>
                    <w:p w14:paraId="5EF4ED39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A8C323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</w:t>
                      </w:r>
                      <w:proofErr w:type="spellStart"/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อบจ</w:t>
                      </w:r>
                      <w:proofErr w:type="spellEnd"/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./ปลัดเทศบาล/ปลัด </w:t>
                      </w:r>
                      <w:proofErr w:type="spellStart"/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อบต</w:t>
                      </w:r>
                      <w:proofErr w:type="spellEnd"/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.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98E0DBC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9 ผลการพิจารณาของนายก 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อบจ</w:t>
                              </w:r>
                              <w:proofErr w:type="spellEnd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4" style="position:absolute;margin-left:41.5pt;margin-top:227.2pt;width:607.25pt;height:39.5pt;z-index:251628032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" o:allowincell="f">
                <v:shape id="Freeform 65" o:spid="_x0000_s1055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6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6DC60ECD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ส่วนที่ 9 ผลการพิจารณาของนายก 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อบจ</w:t>
                        </w:r>
                        <w:proofErr w:type="spellEnd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./นายกเทศมนตรี/นายก 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อบต</w:t>
                        </w:r>
                        <w:proofErr w:type="spellEnd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3DF98D32">
                <wp:simplePos x="0" y="0"/>
                <wp:positionH relativeFrom="page">
                  <wp:posOffset>541020</wp:posOffset>
                </wp:positionH>
                <wp:positionV relativeFrom="paragraph">
                  <wp:posOffset>3536315</wp:posOffset>
                </wp:positionV>
                <wp:extent cx="9543415" cy="2271395"/>
                <wp:effectExtent l="0" t="0" r="0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นายก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./นายกเทศมนตรี/นายก อบต.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7" type="#_x0000_t202" style="position:absolute;margin-left:42.6pt;margin-top:278.45pt;width:751.45pt;height:178.85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" o:allowincell="f" filled="f" strokeweight=".48pt">
                <v:textbox inset="0,0,0,0">
                  <w:txbxContent>
                    <w:p w14:paraId="4E2D62D7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3E35A0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A5A6860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นายก </w:t>
                      </w:r>
                      <w:proofErr w:type="spellStart"/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อบจ</w:t>
                      </w:r>
                      <w:proofErr w:type="spellEnd"/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./นายกเทศมนตรี/นายก </w:t>
                      </w:r>
                      <w:proofErr w:type="spellStart"/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อบต</w:t>
                      </w:r>
                      <w:proofErr w:type="spellEnd"/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  <w:cs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8E" w:rsidRDefault="00BD0D8E">
      <w:r>
        <w:separator/>
      </w:r>
    </w:p>
  </w:endnote>
  <w:endnote w:type="continuationSeparator" w:id="0">
    <w:p w:rsidR="00BD0D8E" w:rsidRDefault="00BD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8E" w:rsidRDefault="00BD0D8E">
      <w:r>
        <w:separator/>
      </w:r>
    </w:p>
  </w:footnote>
  <w:footnote w:type="continuationSeparator" w:id="0">
    <w:p w:rsidR="00BD0D8E" w:rsidRDefault="00BD0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344A66" wp14:editId="43172005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8F0" w:rsidRPr="003C4E55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0D4F8D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4</w: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790.35pt;margin-top:5.25pt;width:11.2pt;height:1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nJrA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DdPmcm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:rsidR="006718F0" w:rsidRPr="003C4E55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0D4F8D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4</w: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934281F" wp14:editId="10F411F8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0D4F8D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790.35pt;margin-top:5.25pt;width:11.2pt;height:1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nGrwIAAK8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H5wacavAgAArwUAAA4A&#10;AAAAAAAAAAAAAAAALgIAAGRycy9lMm9Eb2MueG1sUEsBAi0AFAAGAAgAAAAhAH4GcOjgAAAACwEA&#10;AA8AAAAAAAAAAAAAAAAACQUAAGRycy9kb3ducmV2LnhtbFBLBQYAAAAABAAEAPMAAAAWBgAAAAA=&#10;" o:allowincell="f" filled="f" stroked="f">
              <v:textbox inset="0,0,0,0">
                <w:txbxContent>
                  <w:p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0D4F8D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4.25pt;visibility:visible;mso-wrap-style:square" o:bullet="t">
        <v:imagedata r:id="rId1" o:title=""/>
      </v:shape>
    </w:pict>
  </w:numPicBullet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CE485F68"/>
    <w:lvl w:ilvl="0">
      <w:start w:val="1"/>
      <w:numFmt w:val="bullet"/>
      <w:lvlText w:val=""/>
      <w:lvlJc w:val="left"/>
      <w:pPr>
        <w:ind w:left="482" w:hanging="432"/>
      </w:pPr>
      <w:rPr>
        <w:rFonts w:ascii="Wingdings" w:hAnsi="Wingdings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3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21" w:hanging="432"/>
      </w:pPr>
    </w:lvl>
    <w:lvl w:ilvl="2">
      <w:numFmt w:val="bullet"/>
      <w:lvlText w:val="•"/>
      <w:lvlJc w:val="left"/>
      <w:pPr>
        <w:ind w:left="612" w:hanging="432"/>
      </w:pPr>
    </w:lvl>
    <w:lvl w:ilvl="3">
      <w:numFmt w:val="bullet"/>
      <w:lvlText w:val="•"/>
      <w:lvlJc w:val="left"/>
      <w:pPr>
        <w:ind w:left="703" w:hanging="432"/>
      </w:pPr>
    </w:lvl>
    <w:lvl w:ilvl="4">
      <w:numFmt w:val="bullet"/>
      <w:lvlText w:val="•"/>
      <w:lvlJc w:val="left"/>
      <w:pPr>
        <w:ind w:left="794" w:hanging="432"/>
      </w:pPr>
    </w:lvl>
    <w:lvl w:ilvl="5">
      <w:numFmt w:val="bullet"/>
      <w:lvlText w:val="•"/>
      <w:lvlJc w:val="left"/>
      <w:pPr>
        <w:ind w:left="885" w:hanging="432"/>
      </w:pPr>
    </w:lvl>
    <w:lvl w:ilvl="6">
      <w:numFmt w:val="bullet"/>
      <w:lvlText w:val="•"/>
      <w:lvlJc w:val="left"/>
      <w:pPr>
        <w:ind w:left="977" w:hanging="432"/>
      </w:pPr>
    </w:lvl>
    <w:lvl w:ilvl="7">
      <w:numFmt w:val="bullet"/>
      <w:lvlText w:val="•"/>
      <w:lvlJc w:val="left"/>
      <w:pPr>
        <w:ind w:left="1068" w:hanging="432"/>
      </w:pPr>
    </w:lvl>
    <w:lvl w:ilvl="8">
      <w:numFmt w:val="bullet"/>
      <w:lvlText w:val="•"/>
      <w:lvlJc w:val="left"/>
      <w:pPr>
        <w:ind w:left="115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30">
    <w:nsid w:val="557811F4"/>
    <w:multiLevelType w:val="hybridMultilevel"/>
    <w:tmpl w:val="CE1A5C0C"/>
    <w:lvl w:ilvl="0" w:tplc="C18E1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A22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680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3EE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ADB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45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8E9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2A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D8C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D4F8D"/>
    <w:rsid w:val="000D5945"/>
    <w:rsid w:val="0010769B"/>
    <w:rsid w:val="00111986"/>
    <w:rsid w:val="00154533"/>
    <w:rsid w:val="002B61D9"/>
    <w:rsid w:val="00303041"/>
    <w:rsid w:val="003506B9"/>
    <w:rsid w:val="00360594"/>
    <w:rsid w:val="003A7356"/>
    <w:rsid w:val="003C4E55"/>
    <w:rsid w:val="003F640D"/>
    <w:rsid w:val="004340DE"/>
    <w:rsid w:val="004878A8"/>
    <w:rsid w:val="00493D8F"/>
    <w:rsid w:val="006718F0"/>
    <w:rsid w:val="00792530"/>
    <w:rsid w:val="007D2399"/>
    <w:rsid w:val="009639FF"/>
    <w:rsid w:val="009B7F03"/>
    <w:rsid w:val="009F2F77"/>
    <w:rsid w:val="00A85F9C"/>
    <w:rsid w:val="00B81A83"/>
    <w:rsid w:val="00B95964"/>
    <w:rsid w:val="00BD0D8E"/>
    <w:rsid w:val="00C162D2"/>
    <w:rsid w:val="00C7212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3506B9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506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3506B9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506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ITCOM</cp:lastModifiedBy>
  <cp:revision>5</cp:revision>
  <dcterms:created xsi:type="dcterms:W3CDTF">2020-04-30T03:48:00Z</dcterms:created>
  <dcterms:modified xsi:type="dcterms:W3CDTF">2020-06-24T02:37:00Z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