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  <w:bookmarkStart w:id="0" w:name="_GoBack"/>
      <w:bookmarkEnd w:id="0"/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  <w:cs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3681B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1B0D1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14:paraId="0ED118E0" w14:textId="77777777" w:rsidR="006718F0" w:rsidRPr="002B61D9" w:rsidRDefault="006718F0">
      <w:pPr>
        <w:pStyle w:val="1"/>
        <w:kinsoku w:val="0"/>
        <w:overflowPunct w:val="0"/>
        <w:spacing w:before="89" w:line="278" w:lineRule="auto"/>
        <w:ind w:left="4430" w:hanging="149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(สำหรับข้าราชการบรรจุใหม่ หรืออยู่ระหว่างทดลองปฏิบัติราชการ)</w:t>
      </w:r>
    </w:p>
    <w:p w14:paraId="06B3F8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59EFFB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58460D" w14:textId="77777777" w:rsidR="006718F0" w:rsidRPr="002B61D9" w:rsidRDefault="002B61D9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9AA913B" wp14:editId="0F9244A7">
                <wp:simplePos x="0" y="0"/>
                <wp:positionH relativeFrom="page">
                  <wp:posOffset>2338070</wp:posOffset>
                </wp:positionH>
                <wp:positionV relativeFrom="paragraph">
                  <wp:posOffset>64135</wp:posOffset>
                </wp:positionV>
                <wp:extent cx="3819525" cy="466090"/>
                <wp:effectExtent l="0" t="0" r="0" b="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 w14:paraId="0BD73575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F6A4F9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3BF0B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4F9FE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10769B" w14:paraId="3739DF3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2A751C" w14:textId="77777777" w:rsidR="006718F0" w:rsidRPr="0010769B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DBA870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D98E6D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4234FEF2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5.05pt;width:300.7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A/sQIAAK0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 w14:paraId="0BD73575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F6A4F9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3BF0B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4F9FE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10769B" w14:paraId="3739DF3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2A751C" w14:textId="77777777" w:rsidR="006718F0" w:rsidRPr="0010769B" w:rsidRDefault="006718F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DBA870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D98E6D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4234FEF2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F8440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FB32D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7E0C2F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4A4910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4695AA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5D0A85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710BEB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CFA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EEB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6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B51465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DD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2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0F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67045BDB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2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1D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175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431C90CB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4CA9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C7BE13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D58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B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DAC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4BF6D9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3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2C7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57F1FA33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791869F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8A70B9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B74834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9606154" wp14:editId="0182C93B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C66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606154"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">
                <v:shape id="Freeform 71" o:spid="_x0000_s1028" style="position:absolute;left:20;top:20;width:12015;height:615;visibility:visible;mso-wrap-style:square;v-text-anchor:top" coordsize="120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m4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" filled="f" stroked="f">
                  <v:textbox inset="0,0,0,0">
                    <w:txbxContent>
                      <w:p w14:paraId="64AFC66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D62C8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2B2375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A6A85C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39ACA0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903773A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56B3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4D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AF12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77E3C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6B07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0F3CB440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1C1A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E74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7F62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E42577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6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3A34702F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BBA9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112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B69A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6075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6D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A7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0C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C4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5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BF685B0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C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52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D8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D76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E6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41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1C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3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23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3A318B4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C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3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0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D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0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7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1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2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9D637F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6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4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C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1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7610CCE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D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7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0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C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3746CE4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C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4F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04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44902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5A8AB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88A64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60188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912D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48235C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4256E48C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A8A9811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51F88969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6BC54B1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4209D21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DCD4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99917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5AF209A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F4F6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C2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419E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586A4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93D56D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9EA33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4A58C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DAC1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0566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FC2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0BA9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3C1F4376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6FA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5ACF7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AE1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83B7F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546E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ED493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5E061D9D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6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49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EA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8CA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B5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0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00A3F1A9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0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6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E3A31E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C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7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C10A52D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1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7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B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9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E3CB7B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4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6B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D807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6C76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70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A61232D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0B8F4F9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13EC1577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63003B0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E4D88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585479BB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6E9DB3" wp14:editId="5BA49785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BCE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6E9DB3"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">
                <v:shape id="Freeform 74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fP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" filled="f" stroked="f">
                  <v:textbox inset="0,0,0,0">
                    <w:txbxContent>
                      <w:p w14:paraId="5D00BCE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ED2F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3FB13162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4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56FDC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F7C8E99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8777D7E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B161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8D58BB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35EEF6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A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9797551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3966CC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CD906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CDB83BE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C59D3A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B3E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558DE4C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8E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3AFB21E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64C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5A71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5DB9E4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42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B50D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95A13A9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502A8AE8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12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7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FA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A3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B2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1E42BE3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D6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D8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6733B159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64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0A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7D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03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0E5A6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21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22208D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C1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4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E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2D202F3E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AC5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F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3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D8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2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2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E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D6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71E5E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3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D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5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0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65FB5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C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4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E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A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8E42417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C28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C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3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7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3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5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EE765F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76C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7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B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D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9C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9AE827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2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1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C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E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1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9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B606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C3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5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8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EF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9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8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2D774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269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B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8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5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7E2E2E6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40D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E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E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3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3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16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4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A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65842AF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6FE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1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9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B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E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4C6F2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36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proofErr w:type="gramEnd"/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62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E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E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9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0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6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8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C5018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06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4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F52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0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CB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5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3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5DB610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CA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47C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6B3F8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075F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6A0B1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38A8D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B2AD2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66BEA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2906BB16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024414FC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455B733" wp14:editId="7761F4A5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0D4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5B733"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">
                <v:shape id="Freeform 78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" filled="f" stroked="f">
                  <v:textbox inset="0,0,0,0">
                    <w:txbxContent>
                      <w:p w14:paraId="35C00D4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5C0C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21FCE5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3FEFC329" w14:textId="77777777"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6C1ECEB0" w14:textId="77777777"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74EC2B1F" w14:textId="77777777"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33F47C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4DB0D54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3F33C5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755FBCBC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74D86949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D4C126D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5A6BB1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08ADCCE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03F344F9" wp14:editId="26A9AEA5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417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F344F9"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" o:allowincell="f">
                <v:shape id="Freeform 82" o:spid="_x0000_s1037" style="position:absolute;left:975;top:206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" filled="f" stroked="f">
                  <v:textbox inset="0,0,0,0">
                    <w:txbxContent>
                      <w:p w14:paraId="3A15F417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5D12F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376C5C7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E8E24A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E201D50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1116466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3456AD5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92035B0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33B85F47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432C05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0AD9104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4511F1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721DBB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1B5D694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89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D1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2CFFA1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DA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3E179D9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99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5BCB5529" w14:textId="77777777">
        <w:trPr>
          <w:trHeight w:val="56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F5E539" w14:textId="77777777"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7A67A" w14:textId="77777777"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90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12ECF15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22" w:line="52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</w:tr>
      <w:tr w:rsidR="006718F0" w:rsidRPr="002B61D9" w14:paraId="480CCFC8" w14:textId="77777777">
        <w:trPr>
          <w:trHeight w:val="160"/>
        </w:trPr>
        <w:tc>
          <w:tcPr>
            <w:tcW w:w="37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B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8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5D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6C4E8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</w:tc>
      </w:tr>
      <w:tr w:rsidR="006718F0" w:rsidRPr="002B61D9" w14:paraId="0900DFE7" w14:textId="77777777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FD7B" w14:textId="77777777"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83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18A5" w14:textId="77777777"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5E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DFC0963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35030F8" w14:textId="77777777">
        <w:trPr>
          <w:trHeight w:val="3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58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712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B0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10606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</w:tc>
      </w:tr>
      <w:tr w:rsidR="006718F0" w:rsidRPr="002B61D9" w14:paraId="30A3B761" w14:textId="77777777">
        <w:trPr>
          <w:trHeight w:val="2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39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C5B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DA5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01EB11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37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</w:tc>
      </w:tr>
      <w:tr w:rsidR="006718F0" w:rsidRPr="002B61D9" w14:paraId="1DACB8D0" w14:textId="77777777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D3AA" w14:textId="77777777"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8EB" w14:textId="77777777"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4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2F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73A5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0416E145" w14:textId="77777777">
        <w:trPr>
          <w:trHeight w:val="56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C96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0C9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CF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6079" w14:textId="77777777" w:rsidR="006718F0" w:rsidRPr="002B61D9" w:rsidRDefault="006718F0">
            <w:pPr>
              <w:pStyle w:val="TableParagraph"/>
              <w:kinsoku w:val="0"/>
              <w:overflowPunct w:val="0"/>
              <w:spacing w:line="36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</w:tbl>
    <w:p w14:paraId="7CCCC956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14:paraId="5754EE10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703DC589" w14:textId="77777777"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CCFFDED" w14:textId="77777777"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224D28F8" w14:textId="77777777"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05296A9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 wp14:anchorId="569DAD88" wp14:editId="7A172015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2B5B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9DAD88"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" o:allowincell="f">
                <v:shape id="Freeform 85" o:spid="_x0000_s1040" style="position:absolute;left:850;top:274;width:11925;height:675;visibility:visible;mso-wrap-style:square;v-text-anchor:top" coordsize="1192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" filled="f" stroked="f">
                  <v:textbox inset="0,0,0,0">
                    <w:txbxContent>
                      <w:p w14:paraId="35C2B5B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EAFB0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C0D8B8D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D2E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33A5450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56B0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94897C6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347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26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F79D11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3B8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03C9570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DAC7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7BE4A0DA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6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6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3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D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D42B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4072A9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F9F32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3CF28C5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436B220" wp14:editId="215C5011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5EA2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36B220"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">
                <v:shape id="Freeform 88" o:spid="_x0000_s1043" style="position:absolute;left:20;top:20;width:12000;height:675;visibility:visible;mso-wrap-style:square;v-text-anchor:top" coordsize="1200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" filled="f" stroked="f">
                  <v:textbox inset="0,0,0,0">
                    <w:txbxContent>
                      <w:p w14:paraId="51F5EA2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D525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3EEEC5EB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6BE7E" w14:textId="77777777" w:rsidR="006718F0" w:rsidRPr="002B61D9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269747" w14:textId="77777777" w:rsidR="006718F0" w:rsidRPr="002B61D9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65EC6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B0694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2BA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0337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70D53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C354AC3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C4DC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54D46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CDB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62DC206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1EDC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8C14C7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611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65F453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D48CC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8807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4F91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FE9940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5AFAB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51A4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3240B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27C4186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E0E8C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FB78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413CBD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B40629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E9A1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83E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8F65E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AB4CDD8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517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5498A9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155D83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553D6D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6D7858DE" wp14:editId="3CF61B6F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04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7858DE"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" o:allowincell="f">
                <v:shape id="Freeform 91" o:spid="_x0000_s1046" style="position:absolute;left:850;top:21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" filled="f" stroked="f">
                  <v:textbox inset="0,0,0,0">
                    <w:txbxContent>
                      <w:p w14:paraId="5D92304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887429F" wp14:editId="0813AAAD">
                <wp:simplePos x="0" y="0"/>
                <wp:positionH relativeFrom="page">
                  <wp:posOffset>541020</wp:posOffset>
                </wp:positionH>
                <wp:positionV relativeFrom="paragraph">
                  <wp:posOffset>776605</wp:posOffset>
                </wp:positionV>
                <wp:extent cx="9543415" cy="2080895"/>
                <wp:effectExtent l="0" t="0" r="0" b="0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6A6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0650103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889FDAB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0D5691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462DFE6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D86C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6DC0B0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2A00FF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719068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7429F" id="Text Box 93" o:spid="_x0000_s1048" type="#_x0000_t202" style="position:absolute;margin-left:42.6pt;margin-top:61.15pt;width:751.45pt;height:163.8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" o:allowincell="f" filled="f" strokeweight=".48pt">
                <v:textbox inset="0,0,0,0">
                  <w:txbxContent>
                    <w:p w14:paraId="51856A6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0650103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889FDAB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0D5691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462DFE6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D86C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6DC0B0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2A00FF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719068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227150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3E61F2E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EAFCCB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3"/>
          <w:szCs w:val="23"/>
        </w:rPr>
      </w:pPr>
    </w:p>
    <w:p w14:paraId="494DC26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5876B50" wp14:editId="672CCC4E">
                <wp:extent cx="7664450" cy="501650"/>
                <wp:effectExtent l="0" t="0" r="3175" b="3175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39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876B50"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">
                <v:shape id="Freeform 95" o:spid="_x0000_s1050" style="position:absolute;left:20;top:2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" filled="f" stroked="f">
                  <v:textbox inset="0,0,0,0">
                    <w:txbxContent>
                      <w:p w14:paraId="679939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6CFAA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CA6AA12" wp14:editId="60D7574B">
                <wp:simplePos x="0" y="0"/>
                <wp:positionH relativeFrom="page">
                  <wp:posOffset>541020</wp:posOffset>
                </wp:positionH>
                <wp:positionV relativeFrom="paragraph">
                  <wp:posOffset>116205</wp:posOffset>
                </wp:positionV>
                <wp:extent cx="9543415" cy="2539365"/>
                <wp:effectExtent l="0" t="0" r="0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39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E257B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510B6D3" w14:textId="77777777" w:rsidR="006718F0" w:rsidRPr="0010769B" w:rsidRDefault="009F2F77" w:rsidP="009F2F77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D42A001" w14:textId="77777777" w:rsidR="006718F0" w:rsidRPr="0010769B" w:rsidRDefault="009F2F77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001410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4B2843F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2C545A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450F2D2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245190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6AA12" id="Text Box 97" o:spid="_x0000_s1052" type="#_x0000_t202" style="position:absolute;margin-left:42.6pt;margin-top:9.15pt;width:751.45pt;height:199.9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" o:allowincell="f" filled="f" strokeweight=".48pt">
                <v:textbox inset="0,0,0,0">
                  <w:txbxContent>
                    <w:p w14:paraId="339E257B" w14:textId="77777777" w:rsidR="006718F0" w:rsidRPr="0010769B" w:rsidRDefault="009F2F77" w:rsidP="009F2F77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510B6D3" w14:textId="77777777" w:rsidR="006718F0" w:rsidRPr="0010769B" w:rsidRDefault="009F2F77" w:rsidP="009F2F77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D42A001" w14:textId="77777777" w:rsidR="006718F0" w:rsidRPr="0010769B" w:rsidRDefault="009F2F77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001410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4B2843F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2C545A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450F2D2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245190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403CC185" wp14:editId="75D8ED05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698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3CC185"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" o:allowincell="f">
                <v:shape id="Freeform 99" o:spid="_x0000_s1054" style="position:absolute;left:850;top:4613;width:11955;height:750;visibility:visible;mso-wrap-style:square;v-text-anchor:top" coordsize="1195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" filled="f" stroked="f">
                  <v:textbox inset="0,0,0,0">
                    <w:txbxContent>
                      <w:p w14:paraId="012A698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1E09D3A0" wp14:editId="7A086FDF">
                <wp:simplePos x="0" y="0"/>
                <wp:positionH relativeFrom="page">
                  <wp:posOffset>544195</wp:posOffset>
                </wp:positionH>
                <wp:positionV relativeFrom="paragraph">
                  <wp:posOffset>3608705</wp:posOffset>
                </wp:positionV>
                <wp:extent cx="9543415" cy="2271395"/>
                <wp:effectExtent l="0" t="0" r="0" b="0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EAFA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620A348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C8E630E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3D7AF08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3069EF6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6B11975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1CE78713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935ACA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1B2D91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9D3A0" id="Text Box 101" o:spid="_x0000_s1056" type="#_x0000_t202" style="position:absolute;margin-left:42.85pt;margin-top:284.15pt;width:751.45pt;height:178.8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" o:allowincell="f" filled="f" strokeweight=".48pt">
                <v:textbox inset="0,0,0,0">
                  <w:txbxContent>
                    <w:p w14:paraId="0873EAFA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620A348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C8E630E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3D7AF08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3069EF6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6B11975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1CE78713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935ACA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B2D91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99116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1F3FDB2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</w:pPr>
    </w:p>
    <w:p w14:paraId="6FC718B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40B40FA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8272" behindDoc="1" locked="0" layoutInCell="0" allowOverlap="1" wp14:anchorId="30B8BA8B" wp14:editId="39D93C24">
                <wp:simplePos x="0" y="0"/>
                <wp:positionH relativeFrom="page">
                  <wp:posOffset>3959225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9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6235" y="6476"/>
                          <a:chExt cx="3956" cy="20"/>
                        </a:xfrm>
                      </wpg:grpSpPr>
                      <wps:wsp>
                        <wps:cNvPr id="2195" name="Freeform 104"/>
                        <wps:cNvSpPr>
                          <a:spLocks/>
                        </wps:cNvSpPr>
                        <wps:spPr bwMode="auto">
                          <a:xfrm>
                            <a:off x="624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6" name="Freeform 105"/>
                        <wps:cNvSpPr>
                          <a:spLocks/>
                        </wps:cNvSpPr>
                        <wps:spPr bwMode="auto">
                          <a:xfrm>
                            <a:off x="62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7" name="Freeform 106"/>
                        <wps:cNvSpPr>
                          <a:spLocks/>
                        </wps:cNvSpPr>
                        <wps:spPr bwMode="auto">
                          <a:xfrm>
                            <a:off x="63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8" name="Freeform 107"/>
                        <wps:cNvSpPr>
                          <a:spLocks/>
                        </wps:cNvSpPr>
                        <wps:spPr bwMode="auto">
                          <a:xfrm>
                            <a:off x="64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9" name="Freeform 108"/>
                        <wps:cNvSpPr>
                          <a:spLocks/>
                        </wps:cNvSpPr>
                        <wps:spPr bwMode="auto">
                          <a:xfrm>
                            <a:off x="64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" name="Freeform 109"/>
                        <wps:cNvSpPr>
                          <a:spLocks/>
                        </wps:cNvSpPr>
                        <wps:spPr bwMode="auto">
                          <a:xfrm>
                            <a:off x="652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1" name="Freeform 110"/>
                        <wps:cNvSpPr>
                          <a:spLocks/>
                        </wps:cNvSpPr>
                        <wps:spPr bwMode="auto">
                          <a:xfrm>
                            <a:off x="65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2" name="Freeform 111"/>
                        <wps:cNvSpPr>
                          <a:spLocks/>
                        </wps:cNvSpPr>
                        <wps:spPr bwMode="auto">
                          <a:xfrm>
                            <a:off x="66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" name="Freeform 112"/>
                        <wps:cNvSpPr>
                          <a:spLocks/>
                        </wps:cNvSpPr>
                        <wps:spPr bwMode="auto">
                          <a:xfrm>
                            <a:off x="67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" name="Freeform 113"/>
                        <wps:cNvSpPr>
                          <a:spLocks/>
                        </wps:cNvSpPr>
                        <wps:spPr bwMode="auto">
                          <a:xfrm>
                            <a:off x="67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" name="Freeform 114"/>
                        <wps:cNvSpPr>
                          <a:spLocks/>
                        </wps:cNvSpPr>
                        <wps:spPr bwMode="auto">
                          <a:xfrm>
                            <a:off x="681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6" name="Freeform 115"/>
                        <wps:cNvSpPr>
                          <a:spLocks/>
                        </wps:cNvSpPr>
                        <wps:spPr bwMode="auto">
                          <a:xfrm>
                            <a:off x="68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Freeform 116"/>
                        <wps:cNvSpPr>
                          <a:spLocks/>
                        </wps:cNvSpPr>
                        <wps:spPr bwMode="auto">
                          <a:xfrm>
                            <a:off x="69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Freeform 117"/>
                        <wps:cNvSpPr>
                          <a:spLocks/>
                        </wps:cNvSpPr>
                        <wps:spPr bwMode="auto">
                          <a:xfrm>
                            <a:off x="69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Freeform 118"/>
                        <wps:cNvSpPr>
                          <a:spLocks/>
                        </wps:cNvSpPr>
                        <wps:spPr bwMode="auto">
                          <a:xfrm>
                            <a:off x="70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0" name="Freeform 119"/>
                        <wps:cNvSpPr>
                          <a:spLocks/>
                        </wps:cNvSpPr>
                        <wps:spPr bwMode="auto">
                          <a:xfrm>
                            <a:off x="710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" name="Freeform 120"/>
                        <wps:cNvSpPr>
                          <a:spLocks/>
                        </wps:cNvSpPr>
                        <wps:spPr bwMode="auto">
                          <a:xfrm>
                            <a:off x="71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Freeform 121"/>
                        <wps:cNvSpPr>
                          <a:spLocks/>
                        </wps:cNvSpPr>
                        <wps:spPr bwMode="auto">
                          <a:xfrm>
                            <a:off x="72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Freeform 122"/>
                        <wps:cNvSpPr>
                          <a:spLocks/>
                        </wps:cNvSpPr>
                        <wps:spPr bwMode="auto">
                          <a:xfrm>
                            <a:off x="72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" name="Freeform 123"/>
                        <wps:cNvSpPr>
                          <a:spLocks/>
                        </wps:cNvSpPr>
                        <wps:spPr bwMode="auto">
                          <a:xfrm>
                            <a:off x="73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5" name="Freeform 124"/>
                        <wps:cNvSpPr>
                          <a:spLocks/>
                        </wps:cNvSpPr>
                        <wps:spPr bwMode="auto">
                          <a:xfrm>
                            <a:off x="73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Freeform 125"/>
                        <wps:cNvSpPr>
                          <a:spLocks/>
                        </wps:cNvSpPr>
                        <wps:spPr bwMode="auto">
                          <a:xfrm>
                            <a:off x="74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Freeform 126"/>
                        <wps:cNvSpPr>
                          <a:spLocks/>
                        </wps:cNvSpPr>
                        <wps:spPr bwMode="auto">
                          <a:xfrm>
                            <a:off x="75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8" name="Freeform 127"/>
                        <wps:cNvSpPr>
                          <a:spLocks/>
                        </wps:cNvSpPr>
                        <wps:spPr bwMode="auto">
                          <a:xfrm>
                            <a:off x="75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9" name="Freeform 128"/>
                        <wps:cNvSpPr>
                          <a:spLocks/>
                        </wps:cNvSpPr>
                        <wps:spPr bwMode="auto">
                          <a:xfrm>
                            <a:off x="762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0" name="Freeform 129"/>
                        <wps:cNvSpPr>
                          <a:spLocks/>
                        </wps:cNvSpPr>
                        <wps:spPr bwMode="auto">
                          <a:xfrm>
                            <a:off x="76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1" name="Freeform 130"/>
                        <wps:cNvSpPr>
                          <a:spLocks/>
                        </wps:cNvSpPr>
                        <wps:spPr bwMode="auto">
                          <a:xfrm>
                            <a:off x="773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131"/>
                        <wps:cNvSpPr>
                          <a:spLocks/>
                        </wps:cNvSpPr>
                        <wps:spPr bwMode="auto">
                          <a:xfrm>
                            <a:off x="77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Freeform 132"/>
                        <wps:cNvSpPr>
                          <a:spLocks/>
                        </wps:cNvSpPr>
                        <wps:spPr bwMode="auto">
                          <a:xfrm>
                            <a:off x="785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133"/>
                        <wps:cNvSpPr>
                          <a:spLocks/>
                        </wps:cNvSpPr>
                        <wps:spPr bwMode="auto">
                          <a:xfrm>
                            <a:off x="79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134"/>
                        <wps:cNvSpPr>
                          <a:spLocks/>
                        </wps:cNvSpPr>
                        <wps:spPr bwMode="auto">
                          <a:xfrm>
                            <a:off x="79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135"/>
                        <wps:cNvSpPr>
                          <a:spLocks/>
                        </wps:cNvSpPr>
                        <wps:spPr bwMode="auto">
                          <a:xfrm>
                            <a:off x="802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Freeform 136"/>
                        <wps:cNvSpPr>
                          <a:spLocks/>
                        </wps:cNvSpPr>
                        <wps:spPr bwMode="auto">
                          <a:xfrm>
                            <a:off x="80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137"/>
                        <wps:cNvSpPr>
                          <a:spLocks/>
                        </wps:cNvSpPr>
                        <wps:spPr bwMode="auto">
                          <a:xfrm>
                            <a:off x="81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138"/>
                        <wps:cNvSpPr>
                          <a:spLocks/>
                        </wps:cNvSpPr>
                        <wps:spPr bwMode="auto">
                          <a:xfrm>
                            <a:off x="81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139"/>
                        <wps:cNvSpPr>
                          <a:spLocks/>
                        </wps:cNvSpPr>
                        <wps:spPr bwMode="auto">
                          <a:xfrm>
                            <a:off x="82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140"/>
                        <wps:cNvSpPr>
                          <a:spLocks/>
                        </wps:cNvSpPr>
                        <wps:spPr bwMode="auto">
                          <a:xfrm>
                            <a:off x="831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Freeform 141"/>
                        <wps:cNvSpPr>
                          <a:spLocks/>
                        </wps:cNvSpPr>
                        <wps:spPr bwMode="auto">
                          <a:xfrm>
                            <a:off x="83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142"/>
                        <wps:cNvSpPr>
                          <a:spLocks/>
                        </wps:cNvSpPr>
                        <wps:spPr bwMode="auto">
                          <a:xfrm>
                            <a:off x="84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Freeform 143"/>
                        <wps:cNvSpPr>
                          <a:spLocks/>
                        </wps:cNvSpPr>
                        <wps:spPr bwMode="auto">
                          <a:xfrm>
                            <a:off x="84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144"/>
                        <wps:cNvSpPr>
                          <a:spLocks/>
                        </wps:cNvSpPr>
                        <wps:spPr bwMode="auto">
                          <a:xfrm>
                            <a:off x="85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145"/>
                        <wps:cNvSpPr>
                          <a:spLocks/>
                        </wps:cNvSpPr>
                        <wps:spPr bwMode="auto">
                          <a:xfrm>
                            <a:off x="860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146"/>
                        <wps:cNvSpPr>
                          <a:spLocks/>
                        </wps:cNvSpPr>
                        <wps:spPr bwMode="auto">
                          <a:xfrm>
                            <a:off x="86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Freeform 147"/>
                        <wps:cNvSpPr>
                          <a:spLocks/>
                        </wps:cNvSpPr>
                        <wps:spPr bwMode="auto">
                          <a:xfrm>
                            <a:off x="87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148"/>
                        <wps:cNvSpPr>
                          <a:spLocks/>
                        </wps:cNvSpPr>
                        <wps:spPr bwMode="auto">
                          <a:xfrm>
                            <a:off x="87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0" name="Freeform 149"/>
                        <wps:cNvSpPr>
                          <a:spLocks/>
                        </wps:cNvSpPr>
                        <wps:spPr bwMode="auto">
                          <a:xfrm>
                            <a:off x="88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1" name="Freeform 150"/>
                        <wps:cNvSpPr>
                          <a:spLocks/>
                        </wps:cNvSpPr>
                        <wps:spPr bwMode="auto">
                          <a:xfrm>
                            <a:off x="889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151"/>
                        <wps:cNvSpPr>
                          <a:spLocks/>
                        </wps:cNvSpPr>
                        <wps:spPr bwMode="auto">
                          <a:xfrm>
                            <a:off x="89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152"/>
                        <wps:cNvSpPr>
                          <a:spLocks/>
                        </wps:cNvSpPr>
                        <wps:spPr bwMode="auto">
                          <a:xfrm>
                            <a:off x="90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153"/>
                        <wps:cNvSpPr>
                          <a:spLocks/>
                        </wps:cNvSpPr>
                        <wps:spPr bwMode="auto">
                          <a:xfrm>
                            <a:off x="90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Freeform 154"/>
                        <wps:cNvSpPr>
                          <a:spLocks/>
                        </wps:cNvSpPr>
                        <wps:spPr bwMode="auto">
                          <a:xfrm>
                            <a:off x="91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Freeform 155"/>
                        <wps:cNvSpPr>
                          <a:spLocks/>
                        </wps:cNvSpPr>
                        <wps:spPr bwMode="auto">
                          <a:xfrm>
                            <a:off x="917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Freeform 156"/>
                        <wps:cNvSpPr>
                          <a:spLocks/>
                        </wps:cNvSpPr>
                        <wps:spPr bwMode="auto">
                          <a:xfrm>
                            <a:off x="923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8" name="Freeform 157"/>
                        <wps:cNvSpPr>
                          <a:spLocks/>
                        </wps:cNvSpPr>
                        <wps:spPr bwMode="auto">
                          <a:xfrm>
                            <a:off x="929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" name="Freeform 158"/>
                        <wps:cNvSpPr>
                          <a:spLocks/>
                        </wps:cNvSpPr>
                        <wps:spPr bwMode="auto">
                          <a:xfrm>
                            <a:off x="935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0" name="Freeform 159"/>
                        <wps:cNvSpPr>
                          <a:spLocks/>
                        </wps:cNvSpPr>
                        <wps:spPr bwMode="auto">
                          <a:xfrm>
                            <a:off x="940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" name="Freeform 160"/>
                        <wps:cNvSpPr>
                          <a:spLocks/>
                        </wps:cNvSpPr>
                        <wps:spPr bwMode="auto">
                          <a:xfrm>
                            <a:off x="946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Freeform 161"/>
                        <wps:cNvSpPr>
                          <a:spLocks/>
                        </wps:cNvSpPr>
                        <wps:spPr bwMode="auto">
                          <a:xfrm>
                            <a:off x="952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" name="Freeform 162"/>
                        <wps:cNvSpPr>
                          <a:spLocks/>
                        </wps:cNvSpPr>
                        <wps:spPr bwMode="auto">
                          <a:xfrm>
                            <a:off x="958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" name="Freeform 163"/>
                        <wps:cNvSpPr>
                          <a:spLocks/>
                        </wps:cNvSpPr>
                        <wps:spPr bwMode="auto">
                          <a:xfrm>
                            <a:off x="96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" name="Freeform 164"/>
                        <wps:cNvSpPr>
                          <a:spLocks/>
                        </wps:cNvSpPr>
                        <wps:spPr bwMode="auto">
                          <a:xfrm>
                            <a:off x="969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" name="Freeform 165"/>
                        <wps:cNvSpPr>
                          <a:spLocks/>
                        </wps:cNvSpPr>
                        <wps:spPr bwMode="auto">
                          <a:xfrm>
                            <a:off x="97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7" name="Freeform 166"/>
                        <wps:cNvSpPr>
                          <a:spLocks/>
                        </wps:cNvSpPr>
                        <wps:spPr bwMode="auto">
                          <a:xfrm>
                            <a:off x="981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" name="Freeform 167"/>
                        <wps:cNvSpPr>
                          <a:spLocks/>
                        </wps:cNvSpPr>
                        <wps:spPr bwMode="auto">
                          <a:xfrm>
                            <a:off x="987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9" name="Freeform 168"/>
                        <wps:cNvSpPr>
                          <a:spLocks/>
                        </wps:cNvSpPr>
                        <wps:spPr bwMode="auto">
                          <a:xfrm>
                            <a:off x="99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0" name="Freeform 169"/>
                        <wps:cNvSpPr>
                          <a:spLocks/>
                        </wps:cNvSpPr>
                        <wps:spPr bwMode="auto">
                          <a:xfrm>
                            <a:off x="998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1" name="Freeform 170"/>
                        <wps:cNvSpPr>
                          <a:spLocks/>
                        </wps:cNvSpPr>
                        <wps:spPr bwMode="auto">
                          <a:xfrm>
                            <a:off x="100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" name="Freeform 171"/>
                        <wps:cNvSpPr>
                          <a:spLocks/>
                        </wps:cNvSpPr>
                        <wps:spPr bwMode="auto">
                          <a:xfrm>
                            <a:off x="1010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3" name="Freeform 172"/>
                        <wps:cNvSpPr>
                          <a:spLocks/>
                        </wps:cNvSpPr>
                        <wps:spPr bwMode="auto">
                          <a:xfrm>
                            <a:off x="1015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B68315" id="Group 103" o:spid="_x0000_s1026" style="position:absolute;margin-left:311.75pt;margin-top:323.8pt;width:197.8pt;height:1pt;z-index:-251678208;mso-position-horizontal-relative:page;mso-position-vertical-relative:page" coordorigin="6235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" o:allowincell="f">
                <v:shape id="Freeform 104" o:spid="_x0000_s1027" style="position:absolute;left:624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WWs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NZ8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BW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5" o:spid="_x0000_s1028" style="position:absolute;left:62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ILc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i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LI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6" o:spid="_x0000_s1029" style="position:absolute;left:63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tts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aQK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5t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7" o:spid="_x0000_s1030" style="position:absolute;left:64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5xM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XP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fn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08" o:spid="_x0000_s1031" style="position:absolute;left:64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cX8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1c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09" o:spid="_x0000_s1032" style="position:absolute;left:652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BOc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YBSQ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AT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110" o:spid="_x0000_s1033" style="position:absolute;left:65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kos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Akag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k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1" o:spid="_x0000_s1034" style="position:absolute;left:66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61c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jr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2" o:spid="_x0000_s1035" style="position:absolute;left:67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fTs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qf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3" o:spid="_x0000_s1036" style="position:absolute;left:67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HOs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MH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4" o:spid="_x0000_s1037" style="position:absolute;left:681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io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YkU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+i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5" o:spid="_x0000_s1038" style="position:absolute;left:68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81s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Tz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16" o:spid="_x0000_s1039" style="position:absolute;left:69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ZT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gSNY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Z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7" o:spid="_x0000_s1040" style="position:absolute;left:69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NP8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SJin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g0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18" o:spid="_x0000_s1041" style="position:absolute;left:70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opM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YkU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o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19" o:spid="_x0000_s1042" style="position:absolute;left:710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X5M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X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X5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0" o:spid="_x0000_s1043" style="position:absolute;left:71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yf8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JHM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TJ/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1" o:spid="_x0000_s1044" style="position:absolute;left:72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sCM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xP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6wI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2" o:spid="_x0000_s1045" style="position:absolute;left:72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Jk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b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J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3" o:spid="_x0000_s1046" style="position:absolute;left:73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R58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toC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qR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4" o:spid="_x0000_s1047" style="position:absolute;left:73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f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49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5" o:spid="_x0000_s1048" style="position:absolute;left:74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qC8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E8Se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Ko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6" o:spid="_x0000_s1049" style="position:absolute;left:75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Pk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jj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P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27" o:spid="_x0000_s1050" style="position:absolute;left:75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b4s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W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b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28" o:spid="_x0000_s1051" style="position:absolute;left:762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+ec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4ls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z55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29" o:spid="_x0000_s1052" style="position:absolute;left:76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1dWc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T9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1d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0" o:spid="_x0000_s1053" style="position:absolute;left:773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4ws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zHU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fj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1" o:spid="_x0000_s1054" style="position:absolute;left:77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mtcIA&#10;AADdAAAADwAAAGRycy9kb3ducmV2LnhtbERPy4rCMBTdC/MP4QqzkTEdRzpajSIO4mPX6gdcmmtb&#10;bG5KE7X+/UQQPLvDeXHmy87U4katqywr+B5GIIhzqysuFJyOm68JCOeRNdaWScGDHCwXH705Jtre&#10;OaVb5gsRStglqKD0vkmkdHlJBt3QNsRBO9vWoA+0LaRu8R7KTS1HURRLgxWHhRIbWpeUX7KrUbCa&#10;/qXjfTrI9ofB9PccRz8x6a1Sn/1uNQPhqfNv8yu90wpGAfB8E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2a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32" o:spid="_x0000_s1055" style="position:absolute;left:785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VT8YA&#10;AADdAAAADwAAAGRycy9kb3ducmV2LnhtbESPQWvCQBSE7wX/w/IEL6VumkBJo6uUUtFbqc2hx2f2&#10;NUmTfRuyaxL/fVcQPA4z8w2z3k6mFQP1rras4HkZgSAurK65VJB/755SEM4ja2wtk4ILOdhuZg9r&#10;zLQd+YuGoy9FgLDLUEHlfZdJ6YqKDLql7YiD92t7gz7IvpS6xzHATSvjKHqRBmsOCxV29F5R0RzP&#10;RsFn+rjfNeePvH1Nhlr/DT/21FilFvPpbQXC0+Tv4Vv7oBXEcZzA9U1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VT8YAAADdAAAADwAAAAAAAAAAAAAAAACYAgAAZHJz&#10;L2Rvd25yZXYueG1sUEsFBgAAAAAEAAQA9QAAAIsDAAAAAA==&#10;" path="m,l29,e" filled="f" strokeweight=".48pt">
                  <v:path arrowok="t" o:connecttype="custom" o:connectlocs="0,0;29,0" o:connectangles="0,0"/>
                </v:shape>
                <v:shape id="Freeform 133" o:spid="_x0000_s1056" style="position:absolute;left:79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bWs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cT+D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lt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4" o:spid="_x0000_s1057" style="position:absolute;left:79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+wc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Rx/AF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r+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5" o:spid="_x0000_s1058" style="position:absolute;left:802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gts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xwn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hgt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36" o:spid="_x0000_s1059" style="position:absolute;left:80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FLcUA&#10;AADd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jiOF/D3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MU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7" o:spid="_x0000_s1060" style="position:absolute;left:81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RX8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S5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R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38" o:spid="_x0000_s1061" style="position:absolute;left:81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0xMUA&#10;AADd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xnMLj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5/T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39" o:spid="_x0000_s1062" style="position:absolute;left:82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LhM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X9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u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0" o:spid="_x0000_s1063" style="position:absolute;left:831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uH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fAZ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u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1" o:spid="_x0000_s1064" style="position:absolute;left:83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waMUA&#10;AADdAAAADwAAAGRycy9kb3ducmV2LnhtbESP0WrCQBRE3wv9h+UWfBHdNJao0VXEIlbfEv2AS/aa&#10;BLN3Q3ar6d+7QsHHYWbOMMt1bxpxo87VlhV8jiMQxIXVNZcKzqfdaAbCeWSNjWVS8EcO1qv3tyWm&#10;2t45o1vuSxEg7FJUUHnfplK6oiKDbmxb4uBdbGfQB9mVUnd4D3DTyDiKEmmw5rBQYUvbiopr/msU&#10;bObf2dchG+aH43A+vSTRJCG9V2rw0W8WIDz1/hX+b/9oBXE8ie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vB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2" o:spid="_x0000_s1065" style="position:absolute;left:84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88UA&#10;AADdAAAADwAAAGRycy9kb3ducmV2LnhtbESP0WrCQBRE3wv9h+UW+iK6MSlRU1eRFqn6lugHXLLX&#10;JDR7N2RXTf/eLQg+DjNzhlmuB9OKK/WusaxgOolAEJdWN1wpOB234zkI55E1tpZJwR85WK9eX5aY&#10;aXvjnK6Fr0SAsMtQQe19l0npypoMuontiIN3tr1BH2RfSd3jLcBNK+MoSqXBhsNCjR191VT+Fhej&#10;YLP4zj/2+ajYH0aL2TmNkpT0j1Lvb8PmE4SnwT/Dj/ZOK4jjJIH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lX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3" o:spid="_x0000_s1066" style="position:absolute;left:84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Nh8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82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4" o:spid="_x0000_s1067" style="position:absolute;left:85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oHM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yR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o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5" o:spid="_x0000_s1068" style="position:absolute;left:860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2a8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ieJf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fZ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6" o:spid="_x0000_s1069" style="position:absolute;left:86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T8MUA&#10;AADdAAAADwAAAGRycy9kb3ducmV2LnhtbESP0WrCQBRE3wv+w3KFvohujCVqdBWpFGvfEv2AS/aa&#10;BLN3Q3bV+PddodDHYWbOMOttbxpxp87VlhVMJxEI4sLqmksF59PXeAHCeWSNjWVS8CQH283gbY2p&#10;tg/O6J77UgQIuxQVVN63qZSuqMigm9iWOHgX2xn0QXal1B0+Atw0Mo6iRBqsOSxU2NJnRcU1vxkF&#10;u+U++zhmo/z4M1rOL0k0S0gflHof9rsVCE+9/w//tb+1gjiezeH1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VP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47" o:spid="_x0000_s1070" style="position:absolute;left:87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Hgs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W5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se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48" o:spid="_x0000_s1071" style="position:absolute;left:87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5iGcYA&#10;AADdAAAADwAAAGRycy9kb3ducmV2LnhtbESP3WrCQBSE74W+w3IK3kjdGCU2aVYRS2n1Lmkf4JA9&#10;+aHZsyG7avr23ULBy2FmvmHy/WR6caXRdZYVrJYRCOLK6o4bBV+fb0/PIJxH1thbJgU/5GC/e5jl&#10;mGl744KupW9EgLDLUEHr/ZBJ6aqWDLqlHYiDV9vRoA9ybKQe8RbgppdxFCXSYMdhocWBji1V3+XF&#10;KDikr8XmVCzK03mRbuskWiek35WaP06HFxCeJn8P/7c/tII4Xqfw9yY8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5i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49" o:spid="_x0000_s1072" style="position:absolute;left:88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4+c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/3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rj5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0" o:spid="_x0000_s1073" style="position:absolute;left:889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dYs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MYO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4d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1" o:spid="_x0000_s1074" style="position:absolute;left:89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DFc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8ieH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IM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2" o:spid="_x0000_s1075" style="position:absolute;left:90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mjs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Ca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3" o:spid="_x0000_s1076" style="position:absolute;left:90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++sUA&#10;AADdAAAADwAAAGRycy9kb3ducmV2LnhtbESP0WrCQBRE3wv9h+UW+iK6MYaoqatIi7T6lugHXLLX&#10;JDR7N2RXTf++Kwg+DjNzhlltBtOKK/WusaxgOolAEJdWN1wpOB134wUI55E1tpZJwR852KxfX1aY&#10;aXvjnK6Fr0SAsMtQQe19l0npypoMuontiIN3tr1BH2RfSd3jLcBNK+MoSqXBhsNCjR191lT+Fhej&#10;YLv8ypN9Pir2h9Fyfk6jWUr6W6n3t2H7AcLT4J/hR/tHK4jjJIH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b76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4" o:spid="_x0000_s1077" style="position:absolute;left:91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bYc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4wk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Ub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55" o:spid="_x0000_s1078" style="position:absolute;left:917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FFsUA&#10;AADd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TxLIG/N+E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4U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6" o:spid="_x0000_s1079" style="position:absolute;left:923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gjcUA&#10;AADdAAAADwAAAGRycy9kb3ducmV2LnhtbESP0WrCQBRE3wv+w3KFvohuTCVqdBWpFGvfEv2AS/aa&#10;BLN3Q3bV+PduodDHYWbOMOttbxpxp87VlhVMJxEI4sLqmksF59PXeAHCeWSNjWVS8CQH283gbY2p&#10;tg/O6J77UgQIuxQVVN63qZSuqMigm9iWOHgX2xn0QXal1B0+Atw0Mo6iRBqsOSxU2NJnRcU1vxkF&#10;u+U+mx2zUX78GS3nlyT6SEgflHof9rsVCE+9/w//tb+1gjieze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6yCN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7" o:spid="_x0000_s1080" style="position:absolute;left:929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0/8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7n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LT/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58" o:spid="_x0000_s1081" style="position:absolute;left:935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RZMUA&#10;AADdAAAADwAAAGRycy9kb3ducmV2LnhtbESP0WrCQBRE3wv9h+UW+iK6MUo0qatIi7T6lugHXLLX&#10;JDR7N2RXTf++Kwg+DjNzhlltBtOKK/WusaxgOolAEJdWN1wpOB134yUI55E1tpZJwR852KxfX1aY&#10;aXvjnK6Fr0SAsMtQQe19l0npypoMuontiIN3tr1BH2RfSd3jLcBNK+MoSqTBhsNCjR191lT+Fhej&#10;YJt+5fN9Pir2h1G6OCfRLCH9rdT727D9AOFp8M/wo/2jFcTxPIX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B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59" o:spid="_x0000_s1082" style="position:absolute;left:940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uJM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7A/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su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0" o:spid="_x0000_s1083" style="position:absolute;left:946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Lv8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4fQa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eLv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1" o:spid="_x0000_s1084" style="position:absolute;left:952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VyM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TxRwx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UVy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2" o:spid="_x0000_s1085" style="position:absolute;left:958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U8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6Q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w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3" o:spid="_x0000_s1086" style="position:absolute;left:96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oJ8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kzE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Ao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4" o:spid="_x0000_s1087" style="position:absolute;left:969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NvMYA&#10;AADdAAAADwAAAGRycy9kb3ducmV2LnhtbESP0WrCQBRE3wv9h+UW+iK6aaxRo6tIpVh9S/QDLtlr&#10;EszeDdmtxr93C0Ifh5k5wyzXvWnElTpXW1bwMYpAEBdW11wqOB2/hzMQziNrbCyTgjs5WK9eX5aY&#10;anvjjK65L0WAsEtRQeV9m0rpiooMupFtiYN3tp1BH2RXSt3hLcBNI+MoSqTBmsNChS19VVRc8l+j&#10;YDPfZp/7bJDvD4P59JxE44T0Tqn3t36zAOGp9//hZ/tHK4jjyQT+3o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yN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5" o:spid="_x0000_s1088" style="position:absolute;left:97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Ty8YA&#10;AADd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TxZwK/b8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4Ty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6" o:spid="_x0000_s1089" style="position:absolute;left:981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2UMYA&#10;AADdAAAADwAAAGRycy9kb3ducmV2LnhtbESP0WrCQBRE3wv+w3KFvohuTNuo0VVEkVbfEv2AS/aa&#10;BLN3Q3ar6d+7hUIfh5k5w6w2vWnEnTpXW1YwnUQgiAuray4VXM6H8RyE88gaG8uk4IccbNaDlxWm&#10;2j44o3vuSxEg7FJUUHnfplK6oiKDbmJb4uBdbWfQB9mVUnf4CHDTyDiKEmmw5rBQYUu7iopb/m0U&#10;bBf77P2YjfLjabSYXZPoLSH9qdTrsN8uQXjq/X/4r/2lFcTxxwx+34Qn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2U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7" o:spid="_x0000_s1090" style="position:absolute;left:987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0iIs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zA3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0i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68" o:spid="_x0000_s1091" style="position:absolute;left:99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HucYA&#10;AADdAAAADwAAAGRycy9kb3ducmV2LnhtbESP0WrCQBRE3wv9h+UW+iK6aarRRFeRllLjW6IfcMle&#10;k9Ds3ZDdavr33YLQx2FmzjCb3Wg6caXBtZYVvMwiEMSV1S3XCs6nj+kKhPPIGjvLpOCHHOy2jw8b&#10;zLS9cUHX0tciQNhlqKDxvs+kdFVDBt3M9sTBu9jBoA9yqKUe8BbgppNxFCXSYMthocGe3hqqvspv&#10;o2CfvhfzvJiU+XGSLi9J9JqQ/lTq+Wncr0F4Gv1/+N4+aAVxvEjh701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GH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69" o:spid="_x0000_s1092" style="position:absolute;left:998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kmcMA&#10;AADdAAAADwAAAGRycy9kb3ducmV2LnhtbERPzWqDQBC+B/oOyxR6CXWtDTYx2YTQUhpz0+QBBnei&#10;UndW3K3at+8eCjl+fP+7w2w6MdLgWssKXqIYBHFldcu1guvl83kNwnlkjZ1lUvBLDg77h8UOM20n&#10;LmgsfS1CCLsMFTTe95mUrmrIoItsTxy4mx0M+gCHWuoBpxBuOpnEcSoNthwaGuzpvaHqu/wxCo6b&#10;j2KVF8syPy83b7c0fk1Jfyn19DgftyA8zf4u/neftIIkScP+8CY8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fk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0" o:spid="_x0000_s1093" style="position:absolute;left:100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BA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GcTO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0E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1" o:spid="_x0000_s1094" style="position:absolute;left:1010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fdc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JzH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nfd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2" o:spid="_x0000_s1095" style="position:absolute;left:1015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67s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hOZv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Xr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 wp14:anchorId="5DE4FC28" wp14:editId="34AA6485">
                <wp:simplePos x="0" y="0"/>
                <wp:positionH relativeFrom="page">
                  <wp:posOffset>7465060</wp:posOffset>
                </wp:positionH>
                <wp:positionV relativeFrom="page">
                  <wp:posOffset>4112260</wp:posOffset>
                </wp:positionV>
                <wp:extent cx="2512060" cy="12700"/>
                <wp:effectExtent l="0" t="0" r="0" b="0"/>
                <wp:wrapNone/>
                <wp:docPr id="212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12700"/>
                          <a:chOff x="11756" y="6476"/>
                          <a:chExt cx="3956" cy="20"/>
                        </a:xfrm>
                      </wpg:grpSpPr>
                      <wps:wsp>
                        <wps:cNvPr id="2125" name="Freeform 174"/>
                        <wps:cNvSpPr>
                          <a:spLocks/>
                        </wps:cNvSpPr>
                        <wps:spPr bwMode="auto">
                          <a:xfrm>
                            <a:off x="1176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" name="Freeform 175"/>
                        <wps:cNvSpPr>
                          <a:spLocks/>
                        </wps:cNvSpPr>
                        <wps:spPr bwMode="auto">
                          <a:xfrm>
                            <a:off x="1181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" name="Freeform 176"/>
                        <wps:cNvSpPr>
                          <a:spLocks/>
                        </wps:cNvSpPr>
                        <wps:spPr bwMode="auto">
                          <a:xfrm>
                            <a:off x="118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" name="Freeform 177"/>
                        <wps:cNvSpPr>
                          <a:spLocks/>
                        </wps:cNvSpPr>
                        <wps:spPr bwMode="auto">
                          <a:xfrm>
                            <a:off x="1193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" name="Freeform 178"/>
                        <wps:cNvSpPr>
                          <a:spLocks/>
                        </wps:cNvSpPr>
                        <wps:spPr bwMode="auto">
                          <a:xfrm>
                            <a:off x="1199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" name="Freeform 179"/>
                        <wps:cNvSpPr>
                          <a:spLocks/>
                        </wps:cNvSpPr>
                        <wps:spPr bwMode="auto">
                          <a:xfrm>
                            <a:off x="1204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" name="Freeform 180"/>
                        <wps:cNvSpPr>
                          <a:spLocks/>
                        </wps:cNvSpPr>
                        <wps:spPr bwMode="auto">
                          <a:xfrm>
                            <a:off x="1210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" name="Freeform 181"/>
                        <wps:cNvSpPr>
                          <a:spLocks/>
                        </wps:cNvSpPr>
                        <wps:spPr bwMode="auto">
                          <a:xfrm>
                            <a:off x="121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" name="Freeform 182"/>
                        <wps:cNvSpPr>
                          <a:spLocks/>
                        </wps:cNvSpPr>
                        <wps:spPr bwMode="auto">
                          <a:xfrm>
                            <a:off x="1222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" name="Freeform 183"/>
                        <wps:cNvSpPr>
                          <a:spLocks/>
                        </wps:cNvSpPr>
                        <wps:spPr bwMode="auto">
                          <a:xfrm>
                            <a:off x="1228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" name="Freeform 184"/>
                        <wps:cNvSpPr>
                          <a:spLocks/>
                        </wps:cNvSpPr>
                        <wps:spPr bwMode="auto">
                          <a:xfrm>
                            <a:off x="1233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" name="Freeform 185"/>
                        <wps:cNvSpPr>
                          <a:spLocks/>
                        </wps:cNvSpPr>
                        <wps:spPr bwMode="auto">
                          <a:xfrm>
                            <a:off x="1239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" name="Freeform 186"/>
                        <wps:cNvSpPr>
                          <a:spLocks/>
                        </wps:cNvSpPr>
                        <wps:spPr bwMode="auto">
                          <a:xfrm>
                            <a:off x="1245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" name="Freeform 187"/>
                        <wps:cNvSpPr>
                          <a:spLocks/>
                        </wps:cNvSpPr>
                        <wps:spPr bwMode="auto">
                          <a:xfrm>
                            <a:off x="1251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" name="Freeform 188"/>
                        <wps:cNvSpPr>
                          <a:spLocks/>
                        </wps:cNvSpPr>
                        <wps:spPr bwMode="auto">
                          <a:xfrm>
                            <a:off x="1256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" name="Freeform 189"/>
                        <wps:cNvSpPr>
                          <a:spLocks/>
                        </wps:cNvSpPr>
                        <wps:spPr bwMode="auto">
                          <a:xfrm>
                            <a:off x="1262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" name="Freeform 190"/>
                        <wps:cNvSpPr>
                          <a:spLocks/>
                        </wps:cNvSpPr>
                        <wps:spPr bwMode="auto">
                          <a:xfrm>
                            <a:off x="1268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Freeform 191"/>
                        <wps:cNvSpPr>
                          <a:spLocks/>
                        </wps:cNvSpPr>
                        <wps:spPr bwMode="auto">
                          <a:xfrm>
                            <a:off x="1274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" name="Freeform 192"/>
                        <wps:cNvSpPr>
                          <a:spLocks/>
                        </wps:cNvSpPr>
                        <wps:spPr bwMode="auto">
                          <a:xfrm>
                            <a:off x="1279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" name="Freeform 193"/>
                        <wps:cNvSpPr>
                          <a:spLocks/>
                        </wps:cNvSpPr>
                        <wps:spPr bwMode="auto">
                          <a:xfrm>
                            <a:off x="1285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" name="Freeform 194"/>
                        <wps:cNvSpPr>
                          <a:spLocks/>
                        </wps:cNvSpPr>
                        <wps:spPr bwMode="auto">
                          <a:xfrm>
                            <a:off x="1291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" name="Freeform 195"/>
                        <wps:cNvSpPr>
                          <a:spLocks/>
                        </wps:cNvSpPr>
                        <wps:spPr bwMode="auto">
                          <a:xfrm>
                            <a:off x="1297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" name="Freeform 196"/>
                        <wps:cNvSpPr>
                          <a:spLocks/>
                        </wps:cNvSpPr>
                        <wps:spPr bwMode="auto">
                          <a:xfrm>
                            <a:off x="1302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8" name="Freeform 197"/>
                        <wps:cNvSpPr>
                          <a:spLocks/>
                        </wps:cNvSpPr>
                        <wps:spPr bwMode="auto">
                          <a:xfrm>
                            <a:off x="1308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" name="Freeform 198"/>
                        <wps:cNvSpPr>
                          <a:spLocks/>
                        </wps:cNvSpPr>
                        <wps:spPr bwMode="auto">
                          <a:xfrm>
                            <a:off x="1314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0" name="Freeform 199"/>
                        <wps:cNvSpPr>
                          <a:spLocks/>
                        </wps:cNvSpPr>
                        <wps:spPr bwMode="auto">
                          <a:xfrm>
                            <a:off x="1320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Freeform 200"/>
                        <wps:cNvSpPr>
                          <a:spLocks/>
                        </wps:cNvSpPr>
                        <wps:spPr bwMode="auto">
                          <a:xfrm>
                            <a:off x="1325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2" name="Freeform 201"/>
                        <wps:cNvSpPr>
                          <a:spLocks/>
                        </wps:cNvSpPr>
                        <wps:spPr bwMode="auto">
                          <a:xfrm>
                            <a:off x="1331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3" name="Freeform 202"/>
                        <wps:cNvSpPr>
                          <a:spLocks/>
                        </wps:cNvSpPr>
                        <wps:spPr bwMode="auto">
                          <a:xfrm>
                            <a:off x="1337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" name="Freeform 203"/>
                        <wps:cNvSpPr>
                          <a:spLocks/>
                        </wps:cNvSpPr>
                        <wps:spPr bwMode="auto">
                          <a:xfrm>
                            <a:off x="1343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" name="Freeform 204"/>
                        <wps:cNvSpPr>
                          <a:spLocks/>
                        </wps:cNvSpPr>
                        <wps:spPr bwMode="auto">
                          <a:xfrm>
                            <a:off x="1348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6" name="Freeform 205"/>
                        <wps:cNvSpPr>
                          <a:spLocks/>
                        </wps:cNvSpPr>
                        <wps:spPr bwMode="auto">
                          <a:xfrm>
                            <a:off x="1354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" name="Freeform 206"/>
                        <wps:cNvSpPr>
                          <a:spLocks/>
                        </wps:cNvSpPr>
                        <wps:spPr bwMode="auto">
                          <a:xfrm>
                            <a:off x="1360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8" name="Freeform 207"/>
                        <wps:cNvSpPr>
                          <a:spLocks/>
                        </wps:cNvSpPr>
                        <wps:spPr bwMode="auto">
                          <a:xfrm>
                            <a:off x="1366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" name="Freeform 208"/>
                        <wps:cNvSpPr>
                          <a:spLocks/>
                        </wps:cNvSpPr>
                        <wps:spPr bwMode="auto">
                          <a:xfrm>
                            <a:off x="1372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Freeform 209"/>
                        <wps:cNvSpPr>
                          <a:spLocks/>
                        </wps:cNvSpPr>
                        <wps:spPr bwMode="auto">
                          <a:xfrm>
                            <a:off x="1377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Freeform 210"/>
                        <wps:cNvSpPr>
                          <a:spLocks/>
                        </wps:cNvSpPr>
                        <wps:spPr bwMode="auto">
                          <a:xfrm>
                            <a:off x="1383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" name="Freeform 211"/>
                        <wps:cNvSpPr>
                          <a:spLocks/>
                        </wps:cNvSpPr>
                        <wps:spPr bwMode="auto">
                          <a:xfrm>
                            <a:off x="1389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3" name="Freeform 212"/>
                        <wps:cNvSpPr>
                          <a:spLocks/>
                        </wps:cNvSpPr>
                        <wps:spPr bwMode="auto">
                          <a:xfrm>
                            <a:off x="1395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" name="Freeform 213"/>
                        <wps:cNvSpPr>
                          <a:spLocks/>
                        </wps:cNvSpPr>
                        <wps:spPr bwMode="auto">
                          <a:xfrm>
                            <a:off x="1400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5" name="Freeform 214"/>
                        <wps:cNvSpPr>
                          <a:spLocks/>
                        </wps:cNvSpPr>
                        <wps:spPr bwMode="auto">
                          <a:xfrm>
                            <a:off x="1406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" name="Freeform 215"/>
                        <wps:cNvSpPr>
                          <a:spLocks/>
                        </wps:cNvSpPr>
                        <wps:spPr bwMode="auto">
                          <a:xfrm>
                            <a:off x="14123" y="6481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" name="Freeform 216"/>
                        <wps:cNvSpPr>
                          <a:spLocks/>
                        </wps:cNvSpPr>
                        <wps:spPr bwMode="auto">
                          <a:xfrm>
                            <a:off x="1418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" name="Freeform 217"/>
                        <wps:cNvSpPr>
                          <a:spLocks/>
                        </wps:cNvSpPr>
                        <wps:spPr bwMode="auto">
                          <a:xfrm>
                            <a:off x="1423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9" name="Freeform 218"/>
                        <wps:cNvSpPr>
                          <a:spLocks/>
                        </wps:cNvSpPr>
                        <wps:spPr bwMode="auto">
                          <a:xfrm>
                            <a:off x="1429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Freeform 219"/>
                        <wps:cNvSpPr>
                          <a:spLocks/>
                        </wps:cNvSpPr>
                        <wps:spPr bwMode="auto">
                          <a:xfrm>
                            <a:off x="1435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1" name="Freeform 220"/>
                        <wps:cNvSpPr>
                          <a:spLocks/>
                        </wps:cNvSpPr>
                        <wps:spPr bwMode="auto">
                          <a:xfrm>
                            <a:off x="1441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2" name="Freeform 221"/>
                        <wps:cNvSpPr>
                          <a:spLocks/>
                        </wps:cNvSpPr>
                        <wps:spPr bwMode="auto">
                          <a:xfrm>
                            <a:off x="1446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3" name="Freeform 222"/>
                        <wps:cNvSpPr>
                          <a:spLocks/>
                        </wps:cNvSpPr>
                        <wps:spPr bwMode="auto">
                          <a:xfrm>
                            <a:off x="1452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" name="Freeform 223"/>
                        <wps:cNvSpPr>
                          <a:spLocks/>
                        </wps:cNvSpPr>
                        <wps:spPr bwMode="auto">
                          <a:xfrm>
                            <a:off x="14584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" name="Freeform 224"/>
                        <wps:cNvSpPr>
                          <a:spLocks/>
                        </wps:cNvSpPr>
                        <wps:spPr bwMode="auto">
                          <a:xfrm>
                            <a:off x="1464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6" name="Freeform 225"/>
                        <wps:cNvSpPr>
                          <a:spLocks/>
                        </wps:cNvSpPr>
                        <wps:spPr bwMode="auto">
                          <a:xfrm>
                            <a:off x="1469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7" name="Freeform 226"/>
                        <wps:cNvSpPr>
                          <a:spLocks/>
                        </wps:cNvSpPr>
                        <wps:spPr bwMode="auto">
                          <a:xfrm>
                            <a:off x="1475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" name="Freeform 227"/>
                        <wps:cNvSpPr>
                          <a:spLocks/>
                        </wps:cNvSpPr>
                        <wps:spPr bwMode="auto">
                          <a:xfrm>
                            <a:off x="1481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9" name="Freeform 228"/>
                        <wps:cNvSpPr>
                          <a:spLocks/>
                        </wps:cNvSpPr>
                        <wps:spPr bwMode="auto">
                          <a:xfrm>
                            <a:off x="14872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0" name="Freeform 229"/>
                        <wps:cNvSpPr>
                          <a:spLocks/>
                        </wps:cNvSpPr>
                        <wps:spPr bwMode="auto">
                          <a:xfrm>
                            <a:off x="1493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" name="Freeform 230"/>
                        <wps:cNvSpPr>
                          <a:spLocks/>
                        </wps:cNvSpPr>
                        <wps:spPr bwMode="auto">
                          <a:xfrm>
                            <a:off x="14987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" name="Freeform 231"/>
                        <wps:cNvSpPr>
                          <a:spLocks/>
                        </wps:cNvSpPr>
                        <wps:spPr bwMode="auto">
                          <a:xfrm>
                            <a:off x="1504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3" name="Freeform 232"/>
                        <wps:cNvSpPr>
                          <a:spLocks/>
                        </wps:cNvSpPr>
                        <wps:spPr bwMode="auto">
                          <a:xfrm>
                            <a:off x="1510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" name="Freeform 233"/>
                        <wps:cNvSpPr>
                          <a:spLocks/>
                        </wps:cNvSpPr>
                        <wps:spPr bwMode="auto">
                          <a:xfrm>
                            <a:off x="15160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5" name="Freeform 234"/>
                        <wps:cNvSpPr>
                          <a:spLocks/>
                        </wps:cNvSpPr>
                        <wps:spPr bwMode="auto">
                          <a:xfrm>
                            <a:off x="1521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6" name="Freeform 235"/>
                        <wps:cNvSpPr>
                          <a:spLocks/>
                        </wps:cNvSpPr>
                        <wps:spPr bwMode="auto">
                          <a:xfrm>
                            <a:off x="15275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7" name="Freeform 236"/>
                        <wps:cNvSpPr>
                          <a:spLocks/>
                        </wps:cNvSpPr>
                        <wps:spPr bwMode="auto">
                          <a:xfrm>
                            <a:off x="1533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" name="Freeform 237"/>
                        <wps:cNvSpPr>
                          <a:spLocks/>
                        </wps:cNvSpPr>
                        <wps:spPr bwMode="auto">
                          <a:xfrm>
                            <a:off x="1539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" name="Freeform 238"/>
                        <wps:cNvSpPr>
                          <a:spLocks/>
                        </wps:cNvSpPr>
                        <wps:spPr bwMode="auto">
                          <a:xfrm>
                            <a:off x="15448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" name="Freeform 239"/>
                        <wps:cNvSpPr>
                          <a:spLocks/>
                        </wps:cNvSpPr>
                        <wps:spPr bwMode="auto">
                          <a:xfrm>
                            <a:off x="15506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1" name="Freeform 240"/>
                        <wps:cNvSpPr>
                          <a:spLocks/>
                        </wps:cNvSpPr>
                        <wps:spPr bwMode="auto">
                          <a:xfrm>
                            <a:off x="15563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2" name="Freeform 241"/>
                        <wps:cNvSpPr>
                          <a:spLocks/>
                        </wps:cNvSpPr>
                        <wps:spPr bwMode="auto">
                          <a:xfrm>
                            <a:off x="15621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" name="Freeform 242"/>
                        <wps:cNvSpPr>
                          <a:spLocks/>
                        </wps:cNvSpPr>
                        <wps:spPr bwMode="auto">
                          <a:xfrm>
                            <a:off x="15679" y="648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882BDD" id="Group 173" o:spid="_x0000_s1026" style="position:absolute;margin-left:587.8pt;margin-top:323.8pt;width:197.8pt;height:1pt;z-index:-251677184;mso-position-horizontal-relative:page;mso-position-vertical-relative:page" coordorigin="11756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" o:allowincell="f">
                <v:shape id="Freeform 174" o:spid="_x0000_s1027" style="position:absolute;left:1176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fvc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Z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+fv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5" o:spid="_x0000_s1028" style="position:absolute;left:1181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0By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Tu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QH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6" o:spid="_x0000_s1029" style="position:absolute;left:118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kUc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GkU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77" o:spid="_x0000_s1030" style="position:absolute;left:1193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wI8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S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w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178" o:spid="_x0000_s1031" style="position:absolute;left:119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VuM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pW4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79" o:spid="_x0000_s1032" style="position:absolute;left:1204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q+M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2B/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ar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0" o:spid="_x0000_s1033" style="position:absolute;left:1210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PY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N4Gs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Q9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1" o:spid="_x0000_s1034" style="position:absolute;left:121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RFM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eQJ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RF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2" o:spid="_x0000_s1035" style="position:absolute;left:1222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0j8UA&#10;AADdAAAADwAAAGRycy9kb3ducmV2LnhtbESP0WrCQBRE3wX/YbmFvkjdaCTV6CrSImrfEv2AS/aa&#10;hGbvhuyq6d+7gtDHYWbOMKtNbxpxo87VlhVMxhEI4sLqmksF59PuYw7CeWSNjWVS8EcONuvhYIWp&#10;tnfO6Jb7UgQIuxQVVN63qZSuqMigG9uWOHgX2xn0QXal1B3eA9w0chpFiTRYc1iosKWviorf/GoU&#10;bBff2eyYjfLjz2jxeUmiO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zS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3" o:spid="_x0000_s1036" style="position:absolute;left:122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s+8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qz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4" o:spid="_x0000_s1037" style="position:absolute;left:1233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JYM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l4+gn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gl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5" o:spid="_x0000_s1038" style="position:absolute;left:1239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XF8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nh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SX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6" o:spid="_x0000_s1039" style="position:absolute;left:1245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yjM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ynM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DK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87" o:spid="_x0000_s1040" style="position:absolute;left:1251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m/s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mBv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6b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88" o:spid="_x0000_s1041" style="position:absolute;left:1256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DZ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swS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sDZ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89" o:spid="_x0000_s1042" style="position:absolute;left:1262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hc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/3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9m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0" o:spid="_x0000_s1043" style="position:absolute;left:1268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Hs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8j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3w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1" o:spid="_x0000_s1044" style="position:absolute;left:1274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iac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LZIoG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nia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2" o:spid="_x0000_s1045" style="position:absolute;left:127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8s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Uf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3" o:spid="_x0000_s1046" style="position:absolute;left:128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fhsUA&#10;AADdAAAADwAAAGRycy9kb3ducmV2LnhtbESP0WrCQBRE3wX/YbmFvkjdqCHV6CrSImrfEv2AS/aa&#10;hGbvhuyq6d+7gtDHYWbOMKtNbxpxo87VlhVMxhEI4sLqmksF59PuYw7CeWSNjWVS8EcONuvhYIWp&#10;tnfO6Jb7UgQIuxQVVN63qZSuqMigG9uWOHgX2xn0QXal1B3eA9w0chpFiTRYc1iosKWviorf/GoU&#10;bBffWXzMRvnxZ7T4vCTRL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N+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4" o:spid="_x0000_s1047" style="position:absolute;left:129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6Hc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6Sf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B6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5" o:spid="_x0000_s1048" style="position:absolute;left:129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ka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5mM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uR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6" o:spid="_x0000_s1049" style="position:absolute;left:1302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B8c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ynM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kH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197" o:spid="_x0000_s1050" style="position:absolute;left:130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Vg8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7n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dW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198" o:spid="_x0000_s1051" style="position:absolute;left:131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wGMYA&#10;AADdAAAADwAAAGRycy9kb3ducmV2LnhtbESP3WrCQBSE7wXfYTkFb6Ru/CE10VXEImrvEn2AQ/aY&#10;hGbPhuyq6du7hUIvh5n5hllve9OIB3WutqxgOolAEBdW11wquF4O70sQziNrbCyTgh9ysN0MB2tM&#10;tX1yRo/clyJA2KWooPK+TaV0RUUG3cS2xMG72c6gD7Irpe7wGeCmkbMoiqXBmsNChS3tKyq+87tR&#10;sEs+s8U5G+fnr3HycYujeUz6qNTord+tQHjq/X/4r33SCmbTRQK/b8ITkJ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1wG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199" o:spid="_x0000_s1052" style="position:absolute;left:132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PWM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XYH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T1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0" o:spid="_x0000_s1053" style="position:absolute;left:132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qw8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bx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Lq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1" o:spid="_x0000_s1054" style="position:absolute;left:1331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0t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Z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B0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2" o:spid="_x0000_s1055" style="position:absolute;left:133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RL8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n4cwr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NE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3" o:spid="_x0000_s1056" style="position:absolute;left:134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JW8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zyn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VJW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4" o:spid="_x0000_s1057" style="position:absolute;left:134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swMUA&#10;AADdAAAADwAAAGRycy9kb3ducmV2LnhtbESP0WrCQBRE3wv9h+UKfRHdqDVqdBWpFGvfEv2AS/aa&#10;BLN3Q3ar8e/dguDjMDNnmNWmM7W4UusqywpGwwgEcW51xYWC0/F7MAfhPLLG2jIpuJODzfr9bYWJ&#10;tjdO6Zr5QgQIuwQVlN43iZQuL8mgG9qGOHhn2xr0QbaF1C3eAtzUchxFsTRYcVgosaGvkvJL9mcU&#10;bBe79POQ9rPDb38xO8fRJCa9V+qj122XIDx1/hV+tn+0gvFoOoX/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ez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5" o:spid="_x0000_s1058" style="position:absolute;left:135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yt8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kH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3K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6" o:spid="_x0000_s1059" style="position:absolute;left:1360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XL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m8P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9c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07" o:spid="_x0000_s1060" style="position:absolute;left:136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DXs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WYG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Q1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208" o:spid="_x0000_s1061" style="position:absolute;left:137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mxc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PZewK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Tm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09" o:spid="_x0000_s1062" style="position:absolute;left:137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F5c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KF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0" o:spid="_x0000_s1063" style="position:absolute;left:138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gfs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mcxP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iB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1" o:spid="_x0000_s1064" style="position:absolute;left:1389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+Cc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ieH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L4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2" o:spid="_x0000_s1065" style="position:absolute;left:139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ks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3g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Ab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3" o:spid="_x0000_s1066" style="position:absolute;left:140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5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7iG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YP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4" o:spid="_x0000_s1067" style="position:absolute;left:140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mfc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kkn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SZ9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15" o:spid="_x0000_s1068" style="position:absolute;left:1412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ua8UA&#10;AADdAAAADwAAAGRycy9kb3ducmV2LnhtbESPQYvCMBSE7wv+h/AEL4umKhStRpFlRW+yrgePz+bZ&#10;1jYvpYm1/nsjLOxxmJlvmOW6M5VoqXGFZQXjUQSCOLW64EzB6Xc7nIFwHlljZZkUPMnBetX7WGKi&#10;7YN/qD36TAQIuwQV5N7XiZQuzcmgG9maOHhX2xj0QTaZ1A0+AtxUchJFsTRYcFjIsaavnNLyeDcK&#10;DrPP3ba8f5+q+bQt9K0920tplRr0u80ChKfO/4f/2nutYDKOY3i/C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O5r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216" o:spid="_x0000_s1069" style="position:absolute;left:1418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dkc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s3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sd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7" o:spid="_x0000_s1070" style="position:absolute;left:142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J48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J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18" o:spid="_x0000_s1071" style="position:absolute;left:142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seM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T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gse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19" o:spid="_x0000_s1072" style="position:absolute;left:143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TOM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2B/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xM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0" o:spid="_x0000_s1073" style="position:absolute;left:144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2o8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e2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1" o:spid="_x0000_s1074" style="position:absolute;left:144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o1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Uo1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2" o:spid="_x0000_s1075" style="position:absolute;left:145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NT8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xnU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Y1P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3" o:spid="_x0000_s1076" style="position:absolute;left:145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VO8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xnU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BU7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4" o:spid="_x0000_s1077" style="position:absolute;left:146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wo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n8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LCg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25" o:spid="_x0000_s1078" style="position:absolute;left:146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u18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kv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4u1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6" o:spid="_x0000_s1079" style="position:absolute;left:147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LTMYA&#10;AADdAAAADwAAAGRycy9kb3ducmV2LnhtbESP0WrCQBRE34X+w3ILfZFmo5VEo6uIpah9S+oHXLLX&#10;JJi9G7Krpn/fFYQ+DjNzhlltBtOKG/WusaxgEsUgiEurG64UnH6+3ucgnEfW2FomBb/kYLN+Ga0w&#10;0/bOOd0KX4kAYZehgtr7LpPSlTUZdJHtiIN3tr1BH2RfSd3jPcBNK6dxnEiDDYeFGjva1VReiqtR&#10;sF185rNjPi6O3+NFek7ij4T0Xqm312G7BOFp8P/hZ/ugFUwn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LT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7" o:spid="_x0000_s1080" style="position:absolute;left:1481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0fPs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mBv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R8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28" o:spid="_x0000_s1081" style="position:absolute;left:148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6pc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S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G6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29" o:spid="_x0000_s1082" style="position:absolute;left:149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jH8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b9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j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0" o:spid="_x0000_s1083" style="position:absolute;left:149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GhMUA&#10;AADdAAAADwAAAGRycy9kb3ducmV2LnhtbESP0WrCQBRE34X+w3ILfRHdRCVqdBWxFGvfEv2AS/aa&#10;BLN3Q3bV9O9dodDHYWbOMOttbxpxp87VlhXE4wgEcWF1zaWC8+lrtADhPLLGxjIp+CUH283bYI2p&#10;tg/O6J77UgQIuxQVVN63qZSuqMigG9uWOHgX2xn0QXal1B0+Atw0chJFiTRYc1iosKV9RcU1vxkF&#10;u+VnNjtmw/z4M1zOL0k0TUgflPp473crEJ56/x/+a39rBZN4EcPrTXg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sa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1" o:spid="_x0000_s1084" style="position:absolute;left:150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Y88YA&#10;AADdAAAADwAAAGRycy9kb3ducmV2LnhtbESP3WrCQBSE7wt9h+UUvJG6MZZU06wiSmn1LtEHOGRP&#10;fmj2bMiumr69Wyh4OczMN0y2GU0nrjS41rKC+SwCQVxa3XKt4Hz6fF2CcB5ZY2eZFPySg836+SnD&#10;VNsb53QtfC0ChF2KChrv+1RKVzZk0M1sTxy8yg4GfZBDLfWAtwA3nYyjKJEGWw4LDfa0a6j8KS5G&#10;wXa1z98O+bQ4HKer9yqJFgnpL6UmL+P2A4Sn0T/C/+1vrSCeL2P4e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BY8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2" o:spid="_x0000_s1085" style="position:absolute;left:1510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z9aMUA&#10;AADdAAAADwAAAGRycy9kb3ducmV2LnhtbESP3YrCMBSE74V9h3AWvBFN/aFqNYq4LP7ctfoAh+bY&#10;lm1OSpPV7ttvBMHLYWa+YdbbztTiTq2rLCsYjyIQxLnVFRcKrpfv4QKE88gaa8uk4I8cbDcfvTUm&#10;2j44pXvmCxEg7BJUUHrfJFK6vCSDbmQb4uDdbGvQB9kWUrf4CHBTy0kUxdJgxWGhxIb2JeU/2a9R&#10;sFt+pbNTOshO58FyfoujaUz6oFT/s9utQHjq/Dv8ah+1gsl4MYXnm/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P1o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3" o:spid="_x0000_s1086" style="position:absolute;left:151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HMUA&#10;AADdAAAADwAAAGRycy9kb3ducmV2LnhtbESP0YrCMBRE3xf8h3CFfZE11ZWq1Siysrj61q4fcGmu&#10;bbG5KU3U+vdGEHwcZuYMs1x3phZXal1lWcFoGIEgzq2uuFBw/P/9moFwHlljbZkU3MnBetX7WGKi&#10;7Y1Tuma+EAHCLkEFpfdNIqXLSzLohrYhDt7JtgZ9kG0hdYu3ADe1HEdRLA1WHBZKbOinpPycXYyC&#10;zXybTvbpINsfBvPpKY6+Y9I7pT773WYBwlPn3+FX+08rGI9mE3i+C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WU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4" o:spid="_x0000_s1087" style="position:absolute;left:152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Ah8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SymM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cCH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5" o:spid="_x0000_s1088" style="position:absolute;left:152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e8MUA&#10;AADdAAAADwAAAGRycy9kb3ducmV2LnhtbESP3YrCMBSE74V9h3AWvJE11ZWuVqPIivhz1+oDHJpj&#10;W2xOSpPV+vYbQfBymJlvmMWqM7W4UesqywpGwwgEcW51xYWC82n7NQXhPLLG2jIpeJCD1fKjt8BE&#10;2zundMt8IQKEXYIKSu+bREqXl2TQDW1DHLyLbQ36INtC6hbvAW5qOY6iWBqsOCyU2NBvSfk1+zMK&#10;1rNNOjmkg+xwHMx+LnH0HZPeKdX/7NZzEJ46/w6/2nutYDyaxvB8E5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17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6" o:spid="_x0000_s1089" style="position:absolute;left:153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7a8UA&#10;AADdAAAADwAAAGRycy9kb3ducmV2LnhtbESP0YrCMBRE3xf8h3AFX0RTdalajSLKsqtvrX7Apbm2&#10;xeamNFG7f28WFnwcZuYMs952phYPal1lWcFkHIEgzq2uuFBwOX+NFiCcR9ZYWyYFv+Rgu+l9rDHR&#10;9skpPTJfiABhl6CC0vsmkdLlJRl0Y9sQB+9qW4M+yLaQusVngJtaTqMolgYrDgslNrQvKb9ld6Ng&#10;tzykn8d0mB1Pw+X8GkezmPS3UoN+t1uB8NT5d/i//aMVTCeLOfy9CU9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/tr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37" o:spid="_x0000_s1090" style="position:absolute;left:1539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vGc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a5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hv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38" o:spid="_x0000_s1091" style="position:absolute;left:154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KgsYA&#10;AADdAAAADwAAAGRycy9kb3ducmV2LnhtbESP0WrCQBRE34X+w3ILfRGz0Uo0qauIpah9S/QDLtlr&#10;Epq9G7Krpn/fFYQ+DjNzhlltBtOKG/WusaxgGsUgiEurG64UnE9fkyUI55E1tpZJwS852KxfRivM&#10;tL1zTrfCVyJA2GWooPa+y6R0ZU0GXWQ74uBdbG/QB9lXUvd4D3DTylkcJ9Jgw2Ghxo52NZU/xdUo&#10;2Kaf+fyYj4vj9zhdXJL4PSG9V+rtddh+gPA0+P/ws33QCmbTZ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TK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39" o:spid="_x0000_s1092" style="position:absolute;left:155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1ws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fv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/XC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40" o:spid="_x0000_s1093" style="position:absolute;left:155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QW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1B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1" o:spid="_x0000_s1094" style="position:absolute;left:156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OLs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c4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2" o:spid="_x0000_s1095" style="position:absolute;left:1567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rt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yQy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Vrt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 wp14:anchorId="07DF21EE" wp14:editId="1625523F">
                <wp:simplePos x="0" y="0"/>
                <wp:positionH relativeFrom="page">
                  <wp:posOffset>4183380</wp:posOffset>
                </wp:positionH>
                <wp:positionV relativeFrom="page">
                  <wp:posOffset>4627245</wp:posOffset>
                </wp:positionV>
                <wp:extent cx="2256155" cy="12700"/>
                <wp:effectExtent l="0" t="0" r="0" b="0"/>
                <wp:wrapNone/>
                <wp:docPr id="206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12700"/>
                          <a:chOff x="6588" y="7287"/>
                          <a:chExt cx="3553" cy="20"/>
                        </a:xfrm>
                      </wpg:grpSpPr>
                      <wps:wsp>
                        <wps:cNvPr id="2062" name="Freeform 244"/>
                        <wps:cNvSpPr>
                          <a:spLocks/>
                        </wps:cNvSpPr>
                        <wps:spPr bwMode="auto">
                          <a:xfrm>
                            <a:off x="65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Freeform 245"/>
                        <wps:cNvSpPr>
                          <a:spLocks/>
                        </wps:cNvSpPr>
                        <wps:spPr bwMode="auto">
                          <a:xfrm>
                            <a:off x="66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Freeform 246"/>
                        <wps:cNvSpPr>
                          <a:spLocks/>
                        </wps:cNvSpPr>
                        <wps:spPr bwMode="auto">
                          <a:xfrm>
                            <a:off x="67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Freeform 247"/>
                        <wps:cNvSpPr>
                          <a:spLocks/>
                        </wps:cNvSpPr>
                        <wps:spPr bwMode="auto">
                          <a:xfrm>
                            <a:off x="67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Freeform 248"/>
                        <wps:cNvSpPr>
                          <a:spLocks/>
                        </wps:cNvSpPr>
                        <wps:spPr bwMode="auto">
                          <a:xfrm>
                            <a:off x="68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Freeform 249"/>
                        <wps:cNvSpPr>
                          <a:spLocks/>
                        </wps:cNvSpPr>
                        <wps:spPr bwMode="auto">
                          <a:xfrm>
                            <a:off x="68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" name="Freeform 250"/>
                        <wps:cNvSpPr>
                          <a:spLocks/>
                        </wps:cNvSpPr>
                        <wps:spPr bwMode="auto">
                          <a:xfrm>
                            <a:off x="69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" name="Freeform 251"/>
                        <wps:cNvSpPr>
                          <a:spLocks/>
                        </wps:cNvSpPr>
                        <wps:spPr bwMode="auto">
                          <a:xfrm>
                            <a:off x="69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Freeform 252"/>
                        <wps:cNvSpPr>
                          <a:spLocks/>
                        </wps:cNvSpPr>
                        <wps:spPr bwMode="auto">
                          <a:xfrm>
                            <a:off x="70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Freeform 253"/>
                        <wps:cNvSpPr>
                          <a:spLocks/>
                        </wps:cNvSpPr>
                        <wps:spPr bwMode="auto">
                          <a:xfrm>
                            <a:off x="71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Freeform 254"/>
                        <wps:cNvSpPr>
                          <a:spLocks/>
                        </wps:cNvSpPr>
                        <wps:spPr bwMode="auto">
                          <a:xfrm>
                            <a:off x="71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Freeform 255"/>
                        <wps:cNvSpPr>
                          <a:spLocks/>
                        </wps:cNvSpPr>
                        <wps:spPr bwMode="auto">
                          <a:xfrm>
                            <a:off x="72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Freeform 256"/>
                        <wps:cNvSpPr>
                          <a:spLocks/>
                        </wps:cNvSpPr>
                        <wps:spPr bwMode="auto">
                          <a:xfrm>
                            <a:off x="72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Freeform 257"/>
                        <wps:cNvSpPr>
                          <a:spLocks/>
                        </wps:cNvSpPr>
                        <wps:spPr bwMode="auto">
                          <a:xfrm>
                            <a:off x="73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Freeform 258"/>
                        <wps:cNvSpPr>
                          <a:spLocks/>
                        </wps:cNvSpPr>
                        <wps:spPr bwMode="auto">
                          <a:xfrm>
                            <a:off x="74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Freeform 259"/>
                        <wps:cNvSpPr>
                          <a:spLocks/>
                        </wps:cNvSpPr>
                        <wps:spPr bwMode="auto">
                          <a:xfrm>
                            <a:off x="74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Freeform 260"/>
                        <wps:cNvSpPr>
                          <a:spLocks/>
                        </wps:cNvSpPr>
                        <wps:spPr bwMode="auto">
                          <a:xfrm>
                            <a:off x="75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Freeform 261"/>
                        <wps:cNvSpPr>
                          <a:spLocks/>
                        </wps:cNvSpPr>
                        <wps:spPr bwMode="auto">
                          <a:xfrm>
                            <a:off x="75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Freeform 262"/>
                        <wps:cNvSpPr>
                          <a:spLocks/>
                        </wps:cNvSpPr>
                        <wps:spPr bwMode="auto">
                          <a:xfrm>
                            <a:off x="76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Freeform 263"/>
                        <wps:cNvSpPr>
                          <a:spLocks/>
                        </wps:cNvSpPr>
                        <wps:spPr bwMode="auto">
                          <a:xfrm>
                            <a:off x="76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Freeform 264"/>
                        <wps:cNvSpPr>
                          <a:spLocks/>
                        </wps:cNvSpPr>
                        <wps:spPr bwMode="auto">
                          <a:xfrm>
                            <a:off x="77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Freeform 265"/>
                        <wps:cNvSpPr>
                          <a:spLocks/>
                        </wps:cNvSpPr>
                        <wps:spPr bwMode="auto">
                          <a:xfrm>
                            <a:off x="78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Freeform 266"/>
                        <wps:cNvSpPr>
                          <a:spLocks/>
                        </wps:cNvSpPr>
                        <wps:spPr bwMode="auto">
                          <a:xfrm>
                            <a:off x="78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Freeform 267"/>
                        <wps:cNvSpPr>
                          <a:spLocks/>
                        </wps:cNvSpPr>
                        <wps:spPr bwMode="auto">
                          <a:xfrm>
                            <a:off x="79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Freeform 268"/>
                        <wps:cNvSpPr>
                          <a:spLocks/>
                        </wps:cNvSpPr>
                        <wps:spPr bwMode="auto">
                          <a:xfrm>
                            <a:off x="79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Freeform 269"/>
                        <wps:cNvSpPr>
                          <a:spLocks/>
                        </wps:cNvSpPr>
                        <wps:spPr bwMode="auto">
                          <a:xfrm>
                            <a:off x="803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Freeform 270"/>
                        <wps:cNvSpPr>
                          <a:spLocks/>
                        </wps:cNvSpPr>
                        <wps:spPr bwMode="auto">
                          <a:xfrm>
                            <a:off x="80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" name="Freeform 271"/>
                        <wps:cNvSpPr>
                          <a:spLocks/>
                        </wps:cNvSpPr>
                        <wps:spPr bwMode="auto">
                          <a:xfrm>
                            <a:off x="81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" name="Freeform 272"/>
                        <wps:cNvSpPr>
                          <a:spLocks/>
                        </wps:cNvSpPr>
                        <wps:spPr bwMode="auto">
                          <a:xfrm>
                            <a:off x="82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Freeform 273"/>
                        <wps:cNvSpPr>
                          <a:spLocks/>
                        </wps:cNvSpPr>
                        <wps:spPr bwMode="auto">
                          <a:xfrm>
                            <a:off x="82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Freeform 274"/>
                        <wps:cNvSpPr>
                          <a:spLocks/>
                        </wps:cNvSpPr>
                        <wps:spPr bwMode="auto">
                          <a:xfrm>
                            <a:off x="832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Freeform 275"/>
                        <wps:cNvSpPr>
                          <a:spLocks/>
                        </wps:cNvSpPr>
                        <wps:spPr bwMode="auto">
                          <a:xfrm>
                            <a:off x="83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Freeform 276"/>
                        <wps:cNvSpPr>
                          <a:spLocks/>
                        </wps:cNvSpPr>
                        <wps:spPr bwMode="auto">
                          <a:xfrm>
                            <a:off x="84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Freeform 277"/>
                        <wps:cNvSpPr>
                          <a:spLocks/>
                        </wps:cNvSpPr>
                        <wps:spPr bwMode="auto">
                          <a:xfrm>
                            <a:off x="84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Freeform 278"/>
                        <wps:cNvSpPr>
                          <a:spLocks/>
                        </wps:cNvSpPr>
                        <wps:spPr bwMode="auto">
                          <a:xfrm>
                            <a:off x="85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Freeform 279"/>
                        <wps:cNvSpPr>
                          <a:spLocks/>
                        </wps:cNvSpPr>
                        <wps:spPr bwMode="auto">
                          <a:xfrm>
                            <a:off x="861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Freeform 280"/>
                        <wps:cNvSpPr>
                          <a:spLocks/>
                        </wps:cNvSpPr>
                        <wps:spPr bwMode="auto">
                          <a:xfrm>
                            <a:off x="86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Freeform 281"/>
                        <wps:cNvSpPr>
                          <a:spLocks/>
                        </wps:cNvSpPr>
                        <wps:spPr bwMode="auto">
                          <a:xfrm>
                            <a:off x="87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Freeform 282"/>
                        <wps:cNvSpPr>
                          <a:spLocks/>
                        </wps:cNvSpPr>
                        <wps:spPr bwMode="auto">
                          <a:xfrm>
                            <a:off x="878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Freeform 283"/>
                        <wps:cNvSpPr>
                          <a:spLocks/>
                        </wps:cNvSpPr>
                        <wps:spPr bwMode="auto">
                          <a:xfrm>
                            <a:off x="884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Freeform 284"/>
                        <wps:cNvSpPr>
                          <a:spLocks/>
                        </wps:cNvSpPr>
                        <wps:spPr bwMode="auto">
                          <a:xfrm>
                            <a:off x="88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Freeform 285"/>
                        <wps:cNvSpPr>
                          <a:spLocks/>
                        </wps:cNvSpPr>
                        <wps:spPr bwMode="auto">
                          <a:xfrm>
                            <a:off x="89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Freeform 286"/>
                        <wps:cNvSpPr>
                          <a:spLocks/>
                        </wps:cNvSpPr>
                        <wps:spPr bwMode="auto">
                          <a:xfrm>
                            <a:off x="90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Freeform 287"/>
                        <wps:cNvSpPr>
                          <a:spLocks/>
                        </wps:cNvSpPr>
                        <wps:spPr bwMode="auto">
                          <a:xfrm>
                            <a:off x="90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Freeform 288"/>
                        <wps:cNvSpPr>
                          <a:spLocks/>
                        </wps:cNvSpPr>
                        <wps:spPr bwMode="auto">
                          <a:xfrm>
                            <a:off x="91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Freeform 289"/>
                        <wps:cNvSpPr>
                          <a:spLocks/>
                        </wps:cNvSpPr>
                        <wps:spPr bwMode="auto">
                          <a:xfrm>
                            <a:off x="91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Freeform 290"/>
                        <wps:cNvSpPr>
                          <a:spLocks/>
                        </wps:cNvSpPr>
                        <wps:spPr bwMode="auto">
                          <a:xfrm>
                            <a:off x="92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Freeform 291"/>
                        <wps:cNvSpPr>
                          <a:spLocks/>
                        </wps:cNvSpPr>
                        <wps:spPr bwMode="auto">
                          <a:xfrm>
                            <a:off x="93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" name="Freeform 292"/>
                        <wps:cNvSpPr>
                          <a:spLocks/>
                        </wps:cNvSpPr>
                        <wps:spPr bwMode="auto">
                          <a:xfrm>
                            <a:off x="935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" name="Freeform 293"/>
                        <wps:cNvSpPr>
                          <a:spLocks/>
                        </wps:cNvSpPr>
                        <wps:spPr bwMode="auto">
                          <a:xfrm>
                            <a:off x="94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" name="Freeform 294"/>
                        <wps:cNvSpPr>
                          <a:spLocks/>
                        </wps:cNvSpPr>
                        <wps:spPr bwMode="auto">
                          <a:xfrm>
                            <a:off x="94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" name="Freeform 295"/>
                        <wps:cNvSpPr>
                          <a:spLocks/>
                        </wps:cNvSpPr>
                        <wps:spPr bwMode="auto">
                          <a:xfrm>
                            <a:off x="95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" name="Freeform 296"/>
                        <wps:cNvSpPr>
                          <a:spLocks/>
                        </wps:cNvSpPr>
                        <wps:spPr bwMode="auto">
                          <a:xfrm>
                            <a:off x="95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" name="Freeform 297"/>
                        <wps:cNvSpPr>
                          <a:spLocks/>
                        </wps:cNvSpPr>
                        <wps:spPr bwMode="auto">
                          <a:xfrm>
                            <a:off x="96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" name="Freeform 298"/>
                        <wps:cNvSpPr>
                          <a:spLocks/>
                        </wps:cNvSpPr>
                        <wps:spPr bwMode="auto">
                          <a:xfrm>
                            <a:off x="97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Freeform 299"/>
                        <wps:cNvSpPr>
                          <a:spLocks/>
                        </wps:cNvSpPr>
                        <wps:spPr bwMode="auto">
                          <a:xfrm>
                            <a:off x="97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" name="Freeform 300"/>
                        <wps:cNvSpPr>
                          <a:spLocks/>
                        </wps:cNvSpPr>
                        <wps:spPr bwMode="auto">
                          <a:xfrm>
                            <a:off x="98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" name="Freeform 301"/>
                        <wps:cNvSpPr>
                          <a:spLocks/>
                        </wps:cNvSpPr>
                        <wps:spPr bwMode="auto">
                          <a:xfrm>
                            <a:off x="98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" name="Freeform 302"/>
                        <wps:cNvSpPr>
                          <a:spLocks/>
                        </wps:cNvSpPr>
                        <wps:spPr bwMode="auto">
                          <a:xfrm>
                            <a:off x="99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" name="Freeform 303"/>
                        <wps:cNvSpPr>
                          <a:spLocks/>
                        </wps:cNvSpPr>
                        <wps:spPr bwMode="auto">
                          <a:xfrm>
                            <a:off x="99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" name="Freeform 304"/>
                        <wps:cNvSpPr>
                          <a:spLocks/>
                        </wps:cNvSpPr>
                        <wps:spPr bwMode="auto">
                          <a:xfrm>
                            <a:off x="100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" name="Freeform 305"/>
                        <wps:cNvSpPr>
                          <a:spLocks/>
                        </wps:cNvSpPr>
                        <wps:spPr bwMode="auto">
                          <a:xfrm>
                            <a:off x="101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4AD2CF" id="Group 243" o:spid="_x0000_s1026" style="position:absolute;margin-left:329.4pt;margin-top:364.35pt;width:177.65pt;height:1pt;z-index:-251676160;mso-position-horizontal-relative:page;mso-position-vertical-relative:page" coordorigin="6588,728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" o:allowincell="f">
                <v:shape id="Freeform 244" o:spid="_x0000_s1027" style="position:absolute;left:65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xl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bG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5" o:spid="_x0000_s1028" style="position:absolute;left:66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UD8YA&#10;AADdAAAADwAAAGRycy9kb3ducmV2LnhtbESP3WrCQBSE7wu+w3KE3kjdVUusqatIi/hzl7QPcMge&#10;k9Ds2ZBdNX17VxC8HGbmG2a57m0jLtT52rGGyViBIC6cqbnU8PuzffsA4QOywcYxafgnD+vV4GWJ&#10;qXFXzuiSh1JECPsUNVQhtKmUvqjIoh+7ljh6J9dZDFF2pTQdXiPcNnKqVCIt1hwXKmzpq6LiLz9b&#10;DZvFd/Z+yEb54ThazE+JmiVkdlq/DvvNJ4hAfXiGH+290TBVyQzu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EU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6" o:spid="_x0000_s1029" style="position:absolute;left:67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Me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yRz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iM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7" o:spid="_x0000_s1030" style="position:absolute;left:67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p4M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JX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p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48" o:spid="_x0000_s1031" style="position:absolute;left:68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3l8UA&#10;AADdAAAADwAAAGRycy9kb3ducmV2LnhtbESPUWvCMBSF34X9h3CFvchM5iTTahTZGM69tfoDLs21&#10;LTY3pcm0+/eLMNjj4ZzzHc56O7hWXKkPjWcDz1MFgrj0tuHKwOn48bQAESKyxdYzGfihANvNw2iN&#10;mfU3zulaxEokCIcMDdQxdpmUoazJYZj6jjh5Z987jEn2lbQ93hLctXKmlJYOG04LNXb0VlN5Kb6d&#10;gd3yPZ8f8klx+JosX89avWiye2Mex8NuBSLSEP/Df+1Pa2CmtIb7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re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49" o:spid="_x0000_s1032" style="position:absolute;left:68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SDM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YqmcP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hIM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0" o:spid="_x0000_s1033" style="position:absolute;left:69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Gfs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W5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YZ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1" o:spid="_x0000_s1034" style="position:absolute;left:69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j5c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SPl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2" o:spid="_x0000_s1035" style="position:absolute;left:70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cpc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ffH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hy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53" o:spid="_x0000_s1036" style="position:absolute;left:71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5Ps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O1mML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rk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4" o:spid="_x0000_s1037" style="position:absolute;left:71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nS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jUPI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n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5" o:spid="_x0000_s1038" style="position:absolute;left:72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C0s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8y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C0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6" o:spid="_x0000_s1039" style="position:absolute;left:72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ps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5j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Ea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7" o:spid="_x0000_s1040" style="position:absolute;left:73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2/P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8x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2/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58" o:spid="_x0000_s1041" style="position:absolute;left:74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hSs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ns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yFK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59" o:spid="_x0000_s1042" style="position:absolute;left:74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E0cYA&#10;AADdAAAADwAAAGRycy9kb3ducmV2LnhtbESP0WrCQBRE34X+w3KFvkjdrZVEo6tIS6n2LdEPuGSv&#10;STB7N2S3mv59tyD4OMzMGWa9HWwrrtT7xrGG16kCQVw603Cl4XT8fFmA8AHZYOuYNPySh+3mabTG&#10;zLgb53QtQiUihH2GGuoQukxKX9Zk0U9dRxy9s+sthij7SpoebxFuWzlTKpEWG44LNXb0XlN5KX6s&#10;ht3yI58f8klx+J4s03Oi3hIyX1o/j4fdCkSgITzC9/beaJipNI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OE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0" o:spid="_x0000_s1043" style="position:absolute;left:75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Qo8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efG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BC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61" o:spid="_x0000_s1044" style="position:absolute;left:75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1OM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VQp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C1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2" o:spid="_x0000_s1045" style="position:absolute;left:76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sgs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/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9s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63" o:spid="_x0000_s1046" style="position:absolute;left:76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JGcUA&#10;AADdAAAADwAAAGRycy9kb3ducmV2LnhtbESP0WrCQBRE3wv+w3KFvkjd1ZZUo6uIpVh9S/QDLtlr&#10;EszeDdlV07/vCgUfh5k5wyzXvW3EjTpfO9YwGSsQxIUzNZcaTsfvtxkIH5ANNo5Jwy95WK8GL0tM&#10;jbtzRrc8lCJC2KeooQqhTaX0RUUW/di1xNE7u85iiLIrpenwHuG2kVOlEmmx5rhQYUvbiopLfrUa&#10;NvOv7GOfjfL9YTT/PCfqPSGz0/p12G8WIAL14Rn+b/8YDVM1m8Dj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8kZ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4" o:spid="_x0000_s1047" style="position:absolute;left:77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XbsYA&#10;AADdAAAADwAAAGRycy9kb3ducmV2LnhtbESP0WrCQBRE34X+w3KFvojuNpVUo6tIS6n2LdEPuGSv&#10;STB7N2S3mv59tyD4OMzMGWa9HWwrrtT7xrGGl5kCQVw603Cl4XT8nC5A+IBssHVMGn7Jw3bzNFpj&#10;ZtyNc7oWoRIRwj5DDXUIXSalL2uy6GeuI47e2fUWQ5R9JU2Ptwi3rUyUSqXFhuNCjR2911Reih+r&#10;Ybf8yOeHfFIcvifLt3OqXlMyX1o/j4fdCkSgITzC9/beaEjUIo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FX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5" o:spid="_x0000_s1048" style="position:absolute;left:78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y9cYA&#10;AADdAAAADwAAAGRycy9kb3ducmV2LnhtbESP3WrCQBSE74W+w3IKvZG66w+ppq4iLaL2LtEHOGSP&#10;SWj2bMiumr69Kwi9HGbmG2a57m0jrtT52rGG8UiBIC6cqbnUcDpu3+cgfEA22DgmDX/kYb16GSwx&#10;Ne7GGV3zUIoIYZ+ihiqENpXSFxVZ9CPXEkfv7DqLIcqulKbDW4TbRk6USqTFmuNChS19VVT85her&#10;YbP4zmaHbJgffoaLj3OipgmZndZvr/3mE0SgPvyHn+290TBR8yk83s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3y9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6" o:spid="_x0000_s1049" style="position:absolute;left:78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qgcYA&#10;AADdAAAADwAAAGRycy9kb3ducmV2LnhtbESP3WrCQBSE74W+w3IKvZG66w+ppq4iLeLPXaIPcMge&#10;k9Ds2ZBdNX17t1DwcpiZb5jlureNuFHna8caxiMFgrhwpuZSw/m0fZ+D8AHZYOOYNPySh/XqZbDE&#10;1Lg7Z3TLQykihH2KGqoQ2lRKX1Rk0Y9cSxy9i+sshii7UpoO7xFuGzlRKpEWa44LFbb0VVHxk1+t&#10;hs3iO5sdsmF+OA4XH5dETRMyO63fXvvNJ4hAfXiG/9t7o2Gi5jP4exOf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Rq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7" o:spid="_x0000_s1050" style="position:absolute;left:79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PGsYA&#10;AADdAAAADwAAAGRycy9kb3ducmV2LnhtbESP0WrCQBRE3wv+w3IFX0R3tW2qqauIIq2+Je0HXLLX&#10;JJi9G7Krpn/vFgp9HGbmDLPa9LYRN+p87VjDbKpAEBfO1Fxq+P46TBYgfEA22DgmDT/kYbMePK0w&#10;Ne7OGd3yUIoIYZ+ihiqENpXSFxVZ9FPXEkfv7DqLIcqulKbDe4TbRs6VSqTFmuNChS3tKiou+dVq&#10;2C732csxG+fH03j5dk7Uc0LmQ+vRsN++gwjUh//wX/vTaJirx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P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68" o:spid="_x0000_s1051" style="position:absolute;left:79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bc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kc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lFt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69" o:spid="_x0000_s1052" style="position:absolute;left:803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09sUA&#10;AADdAAAADwAAAGRycy9kb3ducmV2LnhtbESP0WrCQBRE3wX/YblCX6TuaiVq6irSIlbfkvYDLtlr&#10;EszeDdmtxr/vCgUfh5k5w6y3vW3ElTpfO9YwnSgQxIUzNZcafr73r0sQPiAbbByThjt52G6GgzWm&#10;xt04o2seShEh7FPUUIXQplL6oiKLfuJa4uidXWcxRNmV0nR4i3DbyJlSibRYc1yosKWPiopL/ms1&#10;7Faf2fyYjfPjabxanBP1lpA5aP0y6nfvIAL14Rn+b38ZDTO1XMDj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vT2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0" o:spid="_x0000_s1053" style="position:absolute;left:80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ghM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u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lgh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71" o:spid="_x0000_s1054" style="position:absolute;left:81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FH8YA&#10;AADdAAAADwAAAGRycy9kb3ducmV2LnhtbESP0WrCQBRE34X+w3KFvoju1kpqoqtIS6n2LdEPuGSv&#10;STB7N2S3mv59tyD4OMzMGWa9HWwrrtT7xrGGl5kCQVw603Cl4XT8nC5B+IBssHVMGn7Jw3bzNFpj&#10;ZtyNc7oWoRIRwj5DDXUIXSalL2uy6GeuI47e2fUWQ5R9JU2Ptwi3rZwrlUiLDceFGjt6r6m8FD9W&#10;wy79yBeHfFIcvifp2zlRrwmZL62fx8NuBSLQEB7he3tvNMzVMo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XF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2" o:spid="_x0000_s1055" style="position:absolute;left:82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6X8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fv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p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73" o:spid="_x0000_s1056" style="position:absolute;left:82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fx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VOoO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pf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4" o:spid="_x0000_s1057" style="position:absolute;left:832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Bs8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ZQ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jBs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5" o:spid="_x0000_s1058" style="position:absolute;left:83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kK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xVuoK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RkK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6" o:spid="_x0000_s1059" style="position:absolute;left:84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8XM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xVuo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38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7" o:spid="_x0000_s1060" style="position:absolute;left:84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Zx8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pU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FZ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78" o:spid="_x0000_s1061" style="position:absolute;left:85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HsM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8ew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79" o:spid="_x0000_s1062" style="position:absolute;left:861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iK8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dAV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9i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0" o:spid="_x0000_s1063" style="position:absolute;left:86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2Wc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XP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PZ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1" o:spid="_x0000_s1064" style="position:absolute;left:87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TwsUA&#10;AADdAAAADwAAAGRycy9kb3ducmV2LnhtbESP0WrCQBRE3wv+w3IFX0R31RKb1FWkIq19S9oPuGSv&#10;STB7N2S3Gv/eLRT6OMzMGWazG2wrrtT7xrGGxVyBIC6dabjS8P11nL2A8AHZYOuYNNzJw247etpg&#10;ZtyNc7oWoRIRwj5DDXUIXSalL2uy6OeuI47e2fUWQ5R9JU2Ptwi3rVwqlUiLDceFGjt6q6m8FD9W&#10;wz495M+nfFqcPqfp+pyoVULmXevJeNi/ggg0hP/wX/vDaFiqNIX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FPC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2" o:spid="_x0000_s1065" style="position:absolute;left:878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gR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WB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83" o:spid="_x0000_s1066" style="position:absolute;left:884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3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glKo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HF3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4" o:spid="_x0000_s1067" style="position:absolute;left:88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bq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DMVA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Nb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5" o:spid="_x0000_s1068" style="position:absolute;left:89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+M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xnag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/+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6" o:spid="_x0000_s1069" style="position:absolute;left:90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mR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hN1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mR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7" o:spid="_x0000_s1070" style="position:absolute;left:90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D3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jP1C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rD3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88" o:spid="_x0000_s1071" style="position:absolute;left:91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dq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bOpSu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F2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89" o:spid="_x0000_s1072" style="position:absolute;left:91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4M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bOpWs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Pg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0" o:spid="_x0000_s1073" style="position:absolute;left:92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sQ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2x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291" o:spid="_x0000_s1074" style="position:absolute;left:93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J2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nKo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fJ2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2" o:spid="_x0000_s1075" style="position:absolute;left:935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2mM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T9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T2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293" o:spid="_x0000_s1076" style="position:absolute;left:94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TA8UA&#10;AADdAAAADwAAAGRycy9kb3ducmV2LnhtbESP0WrCQBRE3wv+w3IFX6RuYkvU6CqiSKtvSf2AS/aa&#10;BLN3Q3bV+PfdQsHHYWbOMKtNbxpxp87VlhXEkwgEcWF1zaWC88/hfQ7CeWSNjWVS8CQHm/XgbYWp&#10;tg/O6J77UgQIuxQVVN63qZSuqMigm9iWOHgX2xn0QXal1B0+Atw0chpFiTRYc1iosKVdRcU1vxkF&#10;28U++zxm4/x4Gi9mlyT6SEh/KTUa9tslCE+9f4X/299awTSO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FM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4" o:spid="_x0000_s1077" style="position:absolute;left:94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NdM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nMD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s10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5" o:spid="_x0000_s1078" style="position:absolute;left:95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o7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M4nsL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mj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6" o:spid="_x0000_s1079" style="position:absolute;left:95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wm8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cz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/C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7" o:spid="_x0000_s1080" style="position:absolute;left:96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VAM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Zx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NVA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298" o:spid="_x0000_s1081" style="position:absolute;left:97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Ld8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kcJ/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ct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299" o:spid="_x0000_s1082" style="position:absolute;left:97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u7M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1u7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00" o:spid="_x0000_s1083" style="position:absolute;left:98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6ns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S5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6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1" o:spid="_x0000_s1084" style="position:absolute;left:98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fB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l8F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2" o:spid="_x0000_s1085" style="position:absolute;left:99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8Jc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T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g8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3" o:spid="_x0000_s1086" style="position:absolute;left:99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Zvs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E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Jm+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4" o:spid="_x0000_s1087" style="position:absolute;left:100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Hyc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TyN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gfJ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05" o:spid="_x0000_s1088" style="position:absolute;left:101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iUs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Z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i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30D109DD" wp14:editId="5E7427FE">
                <wp:simplePos x="0" y="0"/>
                <wp:positionH relativeFrom="page">
                  <wp:posOffset>7292975</wp:posOffset>
                </wp:positionH>
                <wp:positionV relativeFrom="page">
                  <wp:posOffset>4627245</wp:posOffset>
                </wp:positionV>
                <wp:extent cx="2731770" cy="12700"/>
                <wp:effectExtent l="0" t="0" r="0" b="0"/>
                <wp:wrapNone/>
                <wp:docPr id="198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7287"/>
                          <a:chExt cx="4302" cy="20"/>
                        </a:xfrm>
                      </wpg:grpSpPr>
                      <wps:wsp>
                        <wps:cNvPr id="1986" name="Freeform 307"/>
                        <wps:cNvSpPr>
                          <a:spLocks/>
                        </wps:cNvSpPr>
                        <wps:spPr bwMode="auto">
                          <a:xfrm>
                            <a:off x="1149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Freeform 308"/>
                        <wps:cNvSpPr>
                          <a:spLocks/>
                        </wps:cNvSpPr>
                        <wps:spPr bwMode="auto">
                          <a:xfrm>
                            <a:off x="1154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Freeform 309"/>
                        <wps:cNvSpPr>
                          <a:spLocks/>
                        </wps:cNvSpPr>
                        <wps:spPr bwMode="auto">
                          <a:xfrm>
                            <a:off x="1160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Freeform 310"/>
                        <wps:cNvSpPr>
                          <a:spLocks/>
                        </wps:cNvSpPr>
                        <wps:spPr bwMode="auto">
                          <a:xfrm>
                            <a:off x="1166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Freeform 311"/>
                        <wps:cNvSpPr>
                          <a:spLocks/>
                        </wps:cNvSpPr>
                        <wps:spPr bwMode="auto">
                          <a:xfrm>
                            <a:off x="117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Freeform 312"/>
                        <wps:cNvSpPr>
                          <a:spLocks/>
                        </wps:cNvSpPr>
                        <wps:spPr bwMode="auto">
                          <a:xfrm>
                            <a:off x="1177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Freeform 313"/>
                        <wps:cNvSpPr>
                          <a:spLocks/>
                        </wps:cNvSpPr>
                        <wps:spPr bwMode="auto">
                          <a:xfrm>
                            <a:off x="1183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Freeform 314"/>
                        <wps:cNvSpPr>
                          <a:spLocks/>
                        </wps:cNvSpPr>
                        <wps:spPr bwMode="auto">
                          <a:xfrm>
                            <a:off x="1189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Freeform 315"/>
                        <wps:cNvSpPr>
                          <a:spLocks/>
                        </wps:cNvSpPr>
                        <wps:spPr bwMode="auto">
                          <a:xfrm>
                            <a:off x="1195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Freeform 316"/>
                        <wps:cNvSpPr>
                          <a:spLocks/>
                        </wps:cNvSpPr>
                        <wps:spPr bwMode="auto">
                          <a:xfrm>
                            <a:off x="120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Freeform 317"/>
                        <wps:cNvSpPr>
                          <a:spLocks/>
                        </wps:cNvSpPr>
                        <wps:spPr bwMode="auto">
                          <a:xfrm>
                            <a:off x="1206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Freeform 318"/>
                        <wps:cNvSpPr>
                          <a:spLocks/>
                        </wps:cNvSpPr>
                        <wps:spPr bwMode="auto">
                          <a:xfrm>
                            <a:off x="1212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Freeform 319"/>
                        <wps:cNvSpPr>
                          <a:spLocks/>
                        </wps:cNvSpPr>
                        <wps:spPr bwMode="auto">
                          <a:xfrm>
                            <a:off x="1218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Freeform 320"/>
                        <wps:cNvSpPr>
                          <a:spLocks/>
                        </wps:cNvSpPr>
                        <wps:spPr bwMode="auto">
                          <a:xfrm>
                            <a:off x="1223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Freeform 321"/>
                        <wps:cNvSpPr>
                          <a:spLocks/>
                        </wps:cNvSpPr>
                        <wps:spPr bwMode="auto">
                          <a:xfrm>
                            <a:off x="1229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Freeform 322"/>
                        <wps:cNvSpPr>
                          <a:spLocks/>
                        </wps:cNvSpPr>
                        <wps:spPr bwMode="auto">
                          <a:xfrm>
                            <a:off x="1235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Freeform 323"/>
                        <wps:cNvSpPr>
                          <a:spLocks/>
                        </wps:cNvSpPr>
                        <wps:spPr bwMode="auto">
                          <a:xfrm>
                            <a:off x="1241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Freeform 324"/>
                        <wps:cNvSpPr>
                          <a:spLocks/>
                        </wps:cNvSpPr>
                        <wps:spPr bwMode="auto">
                          <a:xfrm>
                            <a:off x="1246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Freeform 325"/>
                        <wps:cNvSpPr>
                          <a:spLocks/>
                        </wps:cNvSpPr>
                        <wps:spPr bwMode="auto">
                          <a:xfrm>
                            <a:off x="1252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" name="Freeform 326"/>
                        <wps:cNvSpPr>
                          <a:spLocks/>
                        </wps:cNvSpPr>
                        <wps:spPr bwMode="auto">
                          <a:xfrm>
                            <a:off x="1258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" name="Freeform 327"/>
                        <wps:cNvSpPr>
                          <a:spLocks/>
                        </wps:cNvSpPr>
                        <wps:spPr bwMode="auto">
                          <a:xfrm>
                            <a:off x="1264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Freeform 328"/>
                        <wps:cNvSpPr>
                          <a:spLocks/>
                        </wps:cNvSpPr>
                        <wps:spPr bwMode="auto">
                          <a:xfrm>
                            <a:off x="1270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Freeform 329"/>
                        <wps:cNvSpPr>
                          <a:spLocks/>
                        </wps:cNvSpPr>
                        <wps:spPr bwMode="auto">
                          <a:xfrm>
                            <a:off x="1275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Freeform 330"/>
                        <wps:cNvSpPr>
                          <a:spLocks/>
                        </wps:cNvSpPr>
                        <wps:spPr bwMode="auto">
                          <a:xfrm>
                            <a:off x="1281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Freeform 331"/>
                        <wps:cNvSpPr>
                          <a:spLocks/>
                        </wps:cNvSpPr>
                        <wps:spPr bwMode="auto">
                          <a:xfrm>
                            <a:off x="1287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Freeform 332"/>
                        <wps:cNvSpPr>
                          <a:spLocks/>
                        </wps:cNvSpPr>
                        <wps:spPr bwMode="auto">
                          <a:xfrm>
                            <a:off x="1293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Freeform 333"/>
                        <wps:cNvSpPr>
                          <a:spLocks/>
                        </wps:cNvSpPr>
                        <wps:spPr bwMode="auto">
                          <a:xfrm>
                            <a:off x="1298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Freeform 334"/>
                        <wps:cNvSpPr>
                          <a:spLocks/>
                        </wps:cNvSpPr>
                        <wps:spPr bwMode="auto">
                          <a:xfrm>
                            <a:off x="1304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Freeform 335"/>
                        <wps:cNvSpPr>
                          <a:spLocks/>
                        </wps:cNvSpPr>
                        <wps:spPr bwMode="auto">
                          <a:xfrm>
                            <a:off x="1310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Freeform 336"/>
                        <wps:cNvSpPr>
                          <a:spLocks/>
                        </wps:cNvSpPr>
                        <wps:spPr bwMode="auto">
                          <a:xfrm>
                            <a:off x="1316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Freeform 337"/>
                        <wps:cNvSpPr>
                          <a:spLocks/>
                        </wps:cNvSpPr>
                        <wps:spPr bwMode="auto">
                          <a:xfrm>
                            <a:off x="1321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Freeform 338"/>
                        <wps:cNvSpPr>
                          <a:spLocks/>
                        </wps:cNvSpPr>
                        <wps:spPr bwMode="auto">
                          <a:xfrm>
                            <a:off x="1327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Freeform 339"/>
                        <wps:cNvSpPr>
                          <a:spLocks/>
                        </wps:cNvSpPr>
                        <wps:spPr bwMode="auto">
                          <a:xfrm>
                            <a:off x="1333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Freeform 340"/>
                        <wps:cNvSpPr>
                          <a:spLocks/>
                        </wps:cNvSpPr>
                        <wps:spPr bwMode="auto">
                          <a:xfrm>
                            <a:off x="1339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Freeform 341"/>
                        <wps:cNvSpPr>
                          <a:spLocks/>
                        </wps:cNvSpPr>
                        <wps:spPr bwMode="auto">
                          <a:xfrm>
                            <a:off x="1344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Freeform 342"/>
                        <wps:cNvSpPr>
                          <a:spLocks/>
                        </wps:cNvSpPr>
                        <wps:spPr bwMode="auto">
                          <a:xfrm>
                            <a:off x="1350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Freeform 343"/>
                        <wps:cNvSpPr>
                          <a:spLocks/>
                        </wps:cNvSpPr>
                        <wps:spPr bwMode="auto">
                          <a:xfrm>
                            <a:off x="1356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Freeform 344"/>
                        <wps:cNvSpPr>
                          <a:spLocks/>
                        </wps:cNvSpPr>
                        <wps:spPr bwMode="auto">
                          <a:xfrm>
                            <a:off x="1362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Freeform 345"/>
                        <wps:cNvSpPr>
                          <a:spLocks/>
                        </wps:cNvSpPr>
                        <wps:spPr bwMode="auto">
                          <a:xfrm>
                            <a:off x="1367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Freeform 346"/>
                        <wps:cNvSpPr>
                          <a:spLocks/>
                        </wps:cNvSpPr>
                        <wps:spPr bwMode="auto">
                          <a:xfrm>
                            <a:off x="1373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" name="Freeform 347"/>
                        <wps:cNvSpPr>
                          <a:spLocks/>
                        </wps:cNvSpPr>
                        <wps:spPr bwMode="auto">
                          <a:xfrm>
                            <a:off x="1379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" name="Freeform 348"/>
                        <wps:cNvSpPr>
                          <a:spLocks/>
                        </wps:cNvSpPr>
                        <wps:spPr bwMode="auto">
                          <a:xfrm>
                            <a:off x="1385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Freeform 349"/>
                        <wps:cNvSpPr>
                          <a:spLocks/>
                        </wps:cNvSpPr>
                        <wps:spPr bwMode="auto">
                          <a:xfrm>
                            <a:off x="1390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Freeform 350"/>
                        <wps:cNvSpPr>
                          <a:spLocks/>
                        </wps:cNvSpPr>
                        <wps:spPr bwMode="auto">
                          <a:xfrm>
                            <a:off x="1396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Freeform 351"/>
                        <wps:cNvSpPr>
                          <a:spLocks/>
                        </wps:cNvSpPr>
                        <wps:spPr bwMode="auto">
                          <a:xfrm>
                            <a:off x="1402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Freeform 352"/>
                        <wps:cNvSpPr>
                          <a:spLocks/>
                        </wps:cNvSpPr>
                        <wps:spPr bwMode="auto">
                          <a:xfrm>
                            <a:off x="1408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Freeform 353"/>
                        <wps:cNvSpPr>
                          <a:spLocks/>
                        </wps:cNvSpPr>
                        <wps:spPr bwMode="auto">
                          <a:xfrm>
                            <a:off x="14140" y="7292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Freeform 354"/>
                        <wps:cNvSpPr>
                          <a:spLocks/>
                        </wps:cNvSpPr>
                        <wps:spPr bwMode="auto">
                          <a:xfrm>
                            <a:off x="1419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Freeform 355"/>
                        <wps:cNvSpPr>
                          <a:spLocks/>
                        </wps:cNvSpPr>
                        <wps:spPr bwMode="auto">
                          <a:xfrm>
                            <a:off x="1425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Freeform 356"/>
                        <wps:cNvSpPr>
                          <a:spLocks/>
                        </wps:cNvSpPr>
                        <wps:spPr bwMode="auto">
                          <a:xfrm>
                            <a:off x="1431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Freeform 357"/>
                        <wps:cNvSpPr>
                          <a:spLocks/>
                        </wps:cNvSpPr>
                        <wps:spPr bwMode="auto">
                          <a:xfrm>
                            <a:off x="1437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Freeform 358"/>
                        <wps:cNvSpPr>
                          <a:spLocks/>
                        </wps:cNvSpPr>
                        <wps:spPr bwMode="auto">
                          <a:xfrm>
                            <a:off x="1442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Freeform 359"/>
                        <wps:cNvSpPr>
                          <a:spLocks/>
                        </wps:cNvSpPr>
                        <wps:spPr bwMode="auto">
                          <a:xfrm>
                            <a:off x="1448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Freeform 360"/>
                        <wps:cNvSpPr>
                          <a:spLocks/>
                        </wps:cNvSpPr>
                        <wps:spPr bwMode="auto">
                          <a:xfrm>
                            <a:off x="1454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Freeform 361"/>
                        <wps:cNvSpPr>
                          <a:spLocks/>
                        </wps:cNvSpPr>
                        <wps:spPr bwMode="auto">
                          <a:xfrm>
                            <a:off x="1460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Freeform 362"/>
                        <wps:cNvSpPr>
                          <a:spLocks/>
                        </wps:cNvSpPr>
                        <wps:spPr bwMode="auto">
                          <a:xfrm>
                            <a:off x="1465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Freeform 363"/>
                        <wps:cNvSpPr>
                          <a:spLocks/>
                        </wps:cNvSpPr>
                        <wps:spPr bwMode="auto">
                          <a:xfrm>
                            <a:off x="14716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Freeform 364"/>
                        <wps:cNvSpPr>
                          <a:spLocks/>
                        </wps:cNvSpPr>
                        <wps:spPr bwMode="auto">
                          <a:xfrm>
                            <a:off x="1477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Freeform 365"/>
                        <wps:cNvSpPr>
                          <a:spLocks/>
                        </wps:cNvSpPr>
                        <wps:spPr bwMode="auto">
                          <a:xfrm>
                            <a:off x="14831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Freeform 366"/>
                        <wps:cNvSpPr>
                          <a:spLocks/>
                        </wps:cNvSpPr>
                        <wps:spPr bwMode="auto">
                          <a:xfrm>
                            <a:off x="1488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Freeform 367"/>
                        <wps:cNvSpPr>
                          <a:spLocks/>
                        </wps:cNvSpPr>
                        <wps:spPr bwMode="auto">
                          <a:xfrm>
                            <a:off x="1494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Freeform 368"/>
                        <wps:cNvSpPr>
                          <a:spLocks/>
                        </wps:cNvSpPr>
                        <wps:spPr bwMode="auto">
                          <a:xfrm>
                            <a:off x="15004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" name="Freeform 369"/>
                        <wps:cNvSpPr>
                          <a:spLocks/>
                        </wps:cNvSpPr>
                        <wps:spPr bwMode="auto">
                          <a:xfrm>
                            <a:off x="1506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Freeform 370"/>
                        <wps:cNvSpPr>
                          <a:spLocks/>
                        </wps:cNvSpPr>
                        <wps:spPr bwMode="auto">
                          <a:xfrm>
                            <a:off x="15119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Freeform 371"/>
                        <wps:cNvSpPr>
                          <a:spLocks/>
                        </wps:cNvSpPr>
                        <wps:spPr bwMode="auto">
                          <a:xfrm>
                            <a:off x="1517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Freeform 372"/>
                        <wps:cNvSpPr>
                          <a:spLocks/>
                        </wps:cNvSpPr>
                        <wps:spPr bwMode="auto">
                          <a:xfrm>
                            <a:off x="1523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Freeform 373"/>
                        <wps:cNvSpPr>
                          <a:spLocks/>
                        </wps:cNvSpPr>
                        <wps:spPr bwMode="auto">
                          <a:xfrm>
                            <a:off x="15292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Freeform 374"/>
                        <wps:cNvSpPr>
                          <a:spLocks/>
                        </wps:cNvSpPr>
                        <wps:spPr bwMode="auto">
                          <a:xfrm>
                            <a:off x="1535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Freeform 375"/>
                        <wps:cNvSpPr>
                          <a:spLocks/>
                        </wps:cNvSpPr>
                        <wps:spPr bwMode="auto">
                          <a:xfrm>
                            <a:off x="15407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Freeform 376"/>
                        <wps:cNvSpPr>
                          <a:spLocks/>
                        </wps:cNvSpPr>
                        <wps:spPr bwMode="auto">
                          <a:xfrm>
                            <a:off x="1546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Freeform 377"/>
                        <wps:cNvSpPr>
                          <a:spLocks/>
                        </wps:cNvSpPr>
                        <wps:spPr bwMode="auto">
                          <a:xfrm>
                            <a:off x="1552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Freeform 378"/>
                        <wps:cNvSpPr>
                          <a:spLocks/>
                        </wps:cNvSpPr>
                        <wps:spPr bwMode="auto">
                          <a:xfrm>
                            <a:off x="15580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Freeform 379"/>
                        <wps:cNvSpPr>
                          <a:spLocks/>
                        </wps:cNvSpPr>
                        <wps:spPr bwMode="auto">
                          <a:xfrm>
                            <a:off x="15638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Freeform 380"/>
                        <wps:cNvSpPr>
                          <a:spLocks/>
                        </wps:cNvSpPr>
                        <wps:spPr bwMode="auto">
                          <a:xfrm>
                            <a:off x="15695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Freeform 381"/>
                        <wps:cNvSpPr>
                          <a:spLocks/>
                        </wps:cNvSpPr>
                        <wps:spPr bwMode="auto">
                          <a:xfrm>
                            <a:off x="15753" y="7292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C271EB" id="Group 306" o:spid="_x0000_s1026" style="position:absolute;margin-left:574.25pt;margin-top:364.35pt;width:215.1pt;height:1pt;z-index:-251675136;mso-position-horizontal-relative:page;mso-position-vertical-relative:page" coordorigin="11485,7287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" o:allowincell="f">
                <v:shape id="Freeform 307" o:spid="_x0000_s1027" style="position:absolute;left:1149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60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Pet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08" o:spid="_x0000_s1028" style="position:absolute;left:1154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fS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B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f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09" o:spid="_x0000_s1029" style="position:absolute;left:1160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LO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a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xLO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0" o:spid="_x0000_s1030" style="position:absolute;left:1166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uo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7q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1" o:spid="_x0000_s1031" style="position:absolute;left:117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R4M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R4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12" o:spid="_x0000_s1032" style="position:absolute;left:1177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0e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90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3" o:spid="_x0000_s1033" style="position:absolute;left:1183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3qD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3qD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4" o:spid="_x0000_s1034" style="position:absolute;left:118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Pl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NJ3B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FPl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5" o:spid="_x0000_s1035" style="position:absolute;left:119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X48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X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1+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6" o:spid="_x0000_s1036" style="position:absolute;left:120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eM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0mW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cn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7" o:spid="_x0000_s1037" style="position:absolute;left:120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sD8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6YJ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7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18" o:spid="_x0000_s1038" style="position:absolute;left:121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Jl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5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pJ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19" o:spid="_x0000_s1039" style="position:absolute;left:121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d5s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Xd5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20" o:spid="_x0000_s1040" style="position:absolute;left:122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4fcMA&#10;AADdAAAADwAAAGRycy9kb3ducmV2LnhtbERPzWrCQBC+F3yHZQQvUjfWErvRVaRSWr0l7QMM2TEJ&#10;ZmdDdtX07d1Cwdt8fL+z3g62FVfqfeNYw3yWgCAunWm40vDz/fH8BsIHZIOtY9LwSx62m9HTGjPj&#10;bpzTtQiViCHsM9RQh9BlUvqyJot+5jriyJ1cbzFE2FfS9HiL4baVL0mSSosNx4YaO3qvqTwXF6th&#10;p/b56yGfFofjVC1PabJIyXxqPRkPuxWIQEN4iP/dXybOV0rB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4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21" o:spid="_x0000_s1041" style="position:absolute;left:122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v2M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f4X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G/Y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2" o:spid="_x0000_s1042" style="position:absolute;left:123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KQ8UA&#10;AADdAAAADwAAAGRycy9kb3ducmV2LnhtbESP0WrCQBRE3wv+w3ILvohuUkusqauESmntW6IfcMle&#10;k9Ds3ZBdk/Tv3UKhj8PMnGF2h8m0YqDeNZYVxKsIBHFpdcOVgsv5ffkCwnlkja1lUvBDDg772cMO&#10;U21HzmkofCUChF2KCmrvu1RKV9Zk0K1sRxy8q+0N+iD7SuoexwA3rXyKokQabDgs1NjRW03ld3Ez&#10;CrLtMX8+5Yvi9LXYbq5JtE5Ifyg1f5yyVxCeJv8f/mt/agWBGMPvm/AE5P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MpD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3" o:spid="_x0000_s1043" style="position:absolute;left:124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UNM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IBBH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VD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24" o:spid="_x0000_s1044" style="position:absolute;left:124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xr8UA&#10;AADdAAAADwAAAGRycy9kb3ducmV2LnhtbESP0WrCQBRE34X+w3ILfZG6aSNpTV1DUEq1b4l+wCV7&#10;TUKzd0N2NfHvuwWhj8PMnGHW2WQ6caXBtZYVvCwiEMSV1S3XCk7Hz+d3EM4ja+wsk4IbOcg2D7M1&#10;ptqOXNC19LUIEHYpKmi871MpXdWQQbewPXHwznYw6IMcaqkHHAPcdPI1ihJpsOWw0GBP24aqn/Ji&#10;FOSrXbE8FPPy8D1fvZ2TKE5Ifyn19DjlHyA8Tf4/fG/vtYJAjOH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vGv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5" o:spid="_x0000_s1045" style="position:absolute;left:125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p28UA&#10;AADdAAAADwAAAGRycy9kb3ducmV2LnhtbESP0WrCQBRE3wv+w3ILvohutBJr6iqhpdj0LdEPuGSv&#10;SWj2bshuk/Tv3UKhj8PMnGEOp8m0YqDeNZYVrFcRCOLS6oYrBdfL+/IZhPPIGlvLpOCHHJyOs4cD&#10;JtqOnNNQ+EoECLsEFdTed4mUrqzJoFvZjjh4N9sb9EH2ldQ9jgFuWrmJolgabDgs1NjRa03lV/Ft&#10;FKT7t3yb5Ysi+1zsd7c4eopJn5WaP07pCwhPk/8P/7U/tIJA3MLvm/AE5P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2nb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6" o:spid="_x0000_s1046" style="position:absolute;left:125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MQMUA&#10;AADd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EgPsHfm/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8xA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7" o:spid="_x0000_s1047" style="position:absolute;left:126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SN8UA&#10;AADdAAAADwAAAGRycy9kb3ducmV2LnhtbESP0WrCQBRE3wv+w3ILvohutCXW1FVCS7HpW6IfcMle&#10;k9Ds3ZDdJunfu0Khj8PMnGH2x8m0YqDeNZYVrFcRCOLS6oYrBZfzx/IFhPPIGlvLpOCXHBwPs4c9&#10;JtqOnNNQ+EoECLsEFdTed4mUrqzJoFvZjjh4V9sb9EH2ldQ9jgFuWrmJolgabDgs1NjRW03ld/Fj&#10;FKS79/w5yxdF9rXYba9x9BSTPik1f5zSVxCeJv8f/mt/agV3ItzfhCc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VI3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8" o:spid="_x0000_s1048" style="position:absolute;left:127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3rMUA&#10;AADd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JATOHvTX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fes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29" o:spid="_x0000_s1049" style="position:absolute;left:127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j3s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d4V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mPe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0" o:spid="_x0000_s1050" style="position:absolute;left:128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GRcQA&#10;AADdAAAADwAAAGRycy9kb3ducmV2LnhtbESP0WrCQBRE3wv+w3IFX6TZaEtsUlcRRaq+Je0HXLLX&#10;JDR7N2RXjX/fLQg+DjNzhlmuB9OKK/WusaxgFsUgiEurG64U/HzvXz9AOI+ssbVMCu7kYL0avSwx&#10;0/bGOV0LX4kAYZehgtr7LpPSlTUZdJHtiIN3tr1BH2RfSd3jLcBNK+dxnEiDDYeFGjva1lT+Fhej&#10;YJPu8vdjPi2Op2m6OCfxW0L6S6nJeNh8gvA0+Gf40T5oBYGYwv+b8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xk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31" o:spid="_x0000_s1051" style="position:absolute;left:128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5B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fkF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32" o:spid="_x0000_s1052" style="position:absolute;left:129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cn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ipJI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lcn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3" o:spid="_x0000_s1053" style="position:absolute;left:129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C6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WQ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vC6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4" o:spid="_x0000_s1054" style="position:absolute;left:130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nc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bA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n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5" o:spid="_x0000_s1055" style="position:absolute;left:131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/B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6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7/B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6" o:spid="_x0000_s1056" style="position:absolute;left:131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an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2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Jan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37" o:spid="_x0000_s1057" style="position:absolute;left:1321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E6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TM1Te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MTq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8" o:spid="_x0000_s1058" style="position:absolute;left:132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hc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M1Xc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GF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39" o:spid="_x0000_s1059" style="position:absolute;left:1333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1A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/UD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0" o:spid="_x0000_s1060" style="position:absolute;left:133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Qm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zVLI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9Qm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1" o:spid="_x0000_s1061" style="position:absolute;left:134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zuM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fv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TO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42" o:spid="_x0000_s1062" style="position:absolute;left:1350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WI8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ZA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WI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3" o:spid="_x0000_s1063" style="position:absolute;left:135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IV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whU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4" o:spid="_x0000_s1064" style="position:absolute;left:136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tz8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ut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5" o:spid="_x0000_s1065" style="position:absolute;left:136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1u8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I1u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6" o:spid="_x0000_s1066" style="position:absolute;left:137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QIM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J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6QI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7" o:spid="_x0000_s1067" style="position:absolute;left:1379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OV8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A5XxQAAAN0AAAAPAAAAAAAAAAAAAAAAAJgCAABkcnMv&#10;ZG93bnJldi54bWxQSwUGAAAAAAQABAD1AAAAigMAAAAA&#10;" path="m,l28,e" filled="f" strokeweight=".48pt">
                  <v:path arrowok="t" o:connecttype="custom" o:connectlocs="0,0;28,0" o:connectangles="0,0"/>
                </v:shape>
                <v:shape id="Freeform 348" o:spid="_x0000_s1068" style="position:absolute;left:138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rzM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hUMo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Cr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49" o:spid="_x0000_s1069" style="position:absolute;left:139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/vs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X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z++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0" o:spid="_x0000_s1070" style="position:absolute;left:139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aJc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J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OaJ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1" o:spid="_x0000_s1071" style="position:absolute;left:140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lZc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X9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KVl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52" o:spid="_x0000_s1072" style="position:absolute;left:1408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A/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YgZ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wA/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3" o:spid="_x0000_s1073" style="position:absolute;left:14140;top:729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I6MUA&#10;AADdAAAADwAAAGRycy9kb3ducmV2LnhtbESPT4vCMBTE78J+h/AWvMiaWkHcahQRxb2Jfw4en83b&#10;ttvmpTSxdr+9EQSPw8z8hpkvO1OJlhpXWFYwGkYgiFOrC84UnE/brykI55E1VpZJwT85WC4+enNM&#10;tL3zgdqjz0SAsEtQQe59nUjp0pwMuqGtiYP3axuDPsgmk7rBe4CbSsZRNJEGCw4LOda0ziktjzej&#10;YD8d7LblbXOuvsdtof/ai72WVqn+Z7eagfDU+Xf41f7RCuJoHMP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cjoxQAAAN0AAAAPAAAAAAAAAAAAAAAAAJgCAABkcnMv&#10;ZG93bnJldi54bWxQSwUGAAAAAAQABAD1AAAAigMAAAAA&#10;" path="m,l29,e" filled="f" strokeweight=".48pt">
                  <v:path arrowok="t" o:connecttype="custom" o:connectlocs="0,0;29,0" o:connectangles="0,0"/>
                </v:shape>
                <v:shape id="Freeform 354" o:spid="_x0000_s1074" style="position:absolute;left:141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7EsYA&#10;AADdAAAADwAAAGRycy9kb3ducmV2LnhtbESP0WrCQBRE3wX/YbmCL6K7NZJq6ipiKa19S/QDLtlr&#10;Epq9G7JbTf++Wyj4OMzMGWa7H2wrbtT7xrGGp4UCQVw603Cl4XJ+m69B+IBssHVMGn7Iw343Hm0x&#10;M+7OOd2KUIkIYZ+hhjqELpPSlzVZ9AvXEUfv6nqLIcq+kqbHe4TbVi6VSqXFhuNCjR0dayq/im+r&#10;4bB5zVenfFacPmeb52uqkpTMu9bTyXB4ARFoCI/wf/vDaFiqJIG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I7E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5" o:spid="_x0000_s1075" style="position:absolute;left:142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jZs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5gv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ujZ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6" o:spid="_x0000_s1076" style="position:absolute;left:143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cG/c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mi/g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cG/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7" o:spid="_x0000_s1077" style="position:absolute;left:143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YisQA&#10;AADdAAAADwAAAGRycy9kb3ducmV2LnhtbESP3YrCMBSE74V9h3CEvZE1XVe6Wo0iLuLPXasPcGiO&#10;bbE5KU3U+vYbQfBymG9mmPmyM7W4Uesqywq+hxEI4tzqigsFp+PmawLCeWSNtWVS8CAHy8VHb46J&#10;tndO6Zb5QoQSdgkqKL1vEildXpJBN7QNcfDOtjXog2wLqVu8h3JTy1EUxdJgxWGhxIbWJeWX7GoU&#10;rKZ/6XifDrL9YTD9PcfRT0x6q9Rnv1vNQHjq/Bt+pXdawSiA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m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58" o:spid="_x0000_s1078" style="position:absolute;left:144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9Ec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0z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k9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59" o:spid="_x0000_s1079" style="position:absolute;left:144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pY8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W5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ql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0" o:spid="_x0000_s1080" style="position:absolute;left:145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M+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zVKoW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M+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1" o:spid="_x0000_s1081" style="position:absolute;left:146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WGM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X9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tY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62" o:spid="_x0000_s1082" style="position:absolute;left:1465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zg8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xRT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pz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3" o:spid="_x0000_s1083" style="position:absolute;left:147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t9M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jUIo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t9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4" o:spid="_x0000_s1084" style="position:absolute;left:147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Ib8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FnP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RIb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5" o:spid="_x0000_s1085" style="position:absolute;left:148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3QG8YA&#10;AADdAAAADwAAAGRycy9kb3ducmV2LnhtbESP0WrCQBRE3wX/YbmCL6K7tSHV1FXEUqp9S/QDLtlr&#10;Epq9G7JbTf++Wyj4OMzMGWazG2wrbtT7xrGGp4UCQVw603Cl4XJ+n69A+IBssHVMGn7Iw247Hm0w&#10;M+7OOd2KUIkIYZ+hhjqELpPSlzVZ9AvXEUfv6nqLIcq+kqbHe4TbVi6VSqXFhuNCjR0daiq/im+r&#10;Yb9+y5NTPitOn7P1yzVVzymZD62nk2H/CiLQEB7h//bRaFiqJI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3QG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6" o:spid="_x0000_s1086" style="position:absolute;left:148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1gM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avkM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xdYD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67" o:spid="_x0000_s1087" style="position:absolute;left:149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r9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8wT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Pr9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8" o:spid="_x0000_s1088" style="position:absolute;left:150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ObM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Zn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9O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69" o:spid="_x0000_s1089" style="position:absolute;left:150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aHs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W5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No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370" o:spid="_x0000_s1090" style="position:absolute;left:151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/hc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zVKoW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x/h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1" o:spid="_x0000_s1091" style="position:absolute;left:151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Axc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+6P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9A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72" o:spid="_x0000_s1092" style="position:absolute;left:152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lXs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1xn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PlX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3" o:spid="_x0000_s1093" style="position:absolute;left:152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7K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vSf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7K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4" o:spid="_x0000_s1094" style="position:absolute;left:153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3ess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Wszh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3es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5" o:spid="_x0000_s1095" style="position:absolute;left:154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Gxs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6nkJ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Rsb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76" o:spid="_x0000_s1096" style="position:absolute;left:1546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jXcYA&#10;AADdAAAADwAAAGRycy9kb3ducmV2LnhtbESP3WrCQBSE74W+w3IK3ojuajWtqauIpfhzl7QPcMge&#10;k9Ds2ZBdNX37bkHwcpiZb5jVpreNuFLna8caphMFgrhwpuZSw/fX5/gNhA/IBhvHpOGXPGzWT4MV&#10;psbdOKNrHkoRIexT1FCF0KZS+qIii37iWuLonV1nMUTZldJ0eItw28iZUom0WHNcqLClXUXFT36x&#10;GrbLj2x+zEb58TRavp4T9ZKQ2Ws9fO637yAC9eERvrcPRsNMLRb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jX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7" o:spid="_x0000_s1097" style="position:absolute;left:1552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9Ks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zR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p9K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8" o:spid="_x0000_s1098" style="position:absolute;left:1558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s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sz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bY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79" o:spid="_x0000_s1099" style="position:absolute;left:1563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Mw8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8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lMw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0" o:spid="_x0000_s1100" style="position:absolute;left:156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pWM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LVP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pW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81" o:spid="_x0000_s1101" style="position:absolute;left:1575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KeM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X9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4p4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292F2AC5" wp14:editId="118885D6">
                <wp:simplePos x="0" y="0"/>
                <wp:positionH relativeFrom="page">
                  <wp:posOffset>4343400</wp:posOffset>
                </wp:positionH>
                <wp:positionV relativeFrom="page">
                  <wp:posOffset>5659120</wp:posOffset>
                </wp:positionV>
                <wp:extent cx="2110105" cy="12700"/>
                <wp:effectExtent l="0" t="0" r="0" b="0"/>
                <wp:wrapNone/>
                <wp:docPr id="192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105" cy="12700"/>
                          <a:chOff x="6840" y="8912"/>
                          <a:chExt cx="3323" cy="20"/>
                        </a:xfrm>
                      </wpg:grpSpPr>
                      <wps:wsp>
                        <wps:cNvPr id="1927" name="Freeform 383"/>
                        <wps:cNvSpPr>
                          <a:spLocks/>
                        </wps:cNvSpPr>
                        <wps:spPr bwMode="auto">
                          <a:xfrm>
                            <a:off x="68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Freeform 384"/>
                        <wps:cNvSpPr>
                          <a:spLocks/>
                        </wps:cNvSpPr>
                        <wps:spPr bwMode="auto">
                          <a:xfrm>
                            <a:off x="69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Freeform 385"/>
                        <wps:cNvSpPr>
                          <a:spLocks/>
                        </wps:cNvSpPr>
                        <wps:spPr bwMode="auto">
                          <a:xfrm>
                            <a:off x="69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Freeform 386"/>
                        <wps:cNvSpPr>
                          <a:spLocks/>
                        </wps:cNvSpPr>
                        <wps:spPr bwMode="auto">
                          <a:xfrm>
                            <a:off x="70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Freeform 387"/>
                        <wps:cNvSpPr>
                          <a:spLocks/>
                        </wps:cNvSpPr>
                        <wps:spPr bwMode="auto">
                          <a:xfrm>
                            <a:off x="70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Freeform 388"/>
                        <wps:cNvSpPr>
                          <a:spLocks/>
                        </wps:cNvSpPr>
                        <wps:spPr bwMode="auto">
                          <a:xfrm>
                            <a:off x="71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Freeform 389"/>
                        <wps:cNvSpPr>
                          <a:spLocks/>
                        </wps:cNvSpPr>
                        <wps:spPr bwMode="auto">
                          <a:xfrm>
                            <a:off x="719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Freeform 390"/>
                        <wps:cNvSpPr>
                          <a:spLocks/>
                        </wps:cNvSpPr>
                        <wps:spPr bwMode="auto">
                          <a:xfrm>
                            <a:off x="72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Freeform 391"/>
                        <wps:cNvSpPr>
                          <a:spLocks/>
                        </wps:cNvSpPr>
                        <wps:spPr bwMode="auto">
                          <a:xfrm>
                            <a:off x="73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Freeform 392"/>
                        <wps:cNvSpPr>
                          <a:spLocks/>
                        </wps:cNvSpPr>
                        <wps:spPr bwMode="auto">
                          <a:xfrm>
                            <a:off x="73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Freeform 393"/>
                        <wps:cNvSpPr>
                          <a:spLocks/>
                        </wps:cNvSpPr>
                        <wps:spPr bwMode="auto">
                          <a:xfrm>
                            <a:off x="74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Freeform 394"/>
                        <wps:cNvSpPr>
                          <a:spLocks/>
                        </wps:cNvSpPr>
                        <wps:spPr bwMode="auto">
                          <a:xfrm>
                            <a:off x="747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Freeform 395"/>
                        <wps:cNvSpPr>
                          <a:spLocks/>
                        </wps:cNvSpPr>
                        <wps:spPr bwMode="auto">
                          <a:xfrm>
                            <a:off x="75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Freeform 396"/>
                        <wps:cNvSpPr>
                          <a:spLocks/>
                        </wps:cNvSpPr>
                        <wps:spPr bwMode="auto">
                          <a:xfrm>
                            <a:off x="75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Freeform 397"/>
                        <wps:cNvSpPr>
                          <a:spLocks/>
                        </wps:cNvSpPr>
                        <wps:spPr bwMode="auto">
                          <a:xfrm>
                            <a:off x="76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" name="Freeform 398"/>
                        <wps:cNvSpPr>
                          <a:spLocks/>
                        </wps:cNvSpPr>
                        <wps:spPr bwMode="auto">
                          <a:xfrm>
                            <a:off x="77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" name="Freeform 399"/>
                        <wps:cNvSpPr>
                          <a:spLocks/>
                        </wps:cNvSpPr>
                        <wps:spPr bwMode="auto">
                          <a:xfrm>
                            <a:off x="776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Freeform 400"/>
                        <wps:cNvSpPr>
                          <a:spLocks/>
                        </wps:cNvSpPr>
                        <wps:spPr bwMode="auto">
                          <a:xfrm>
                            <a:off x="78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Freeform 401"/>
                        <wps:cNvSpPr>
                          <a:spLocks/>
                        </wps:cNvSpPr>
                        <wps:spPr bwMode="auto">
                          <a:xfrm>
                            <a:off x="78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Freeform 402"/>
                        <wps:cNvSpPr>
                          <a:spLocks/>
                        </wps:cNvSpPr>
                        <wps:spPr bwMode="auto">
                          <a:xfrm>
                            <a:off x="79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Freeform 403"/>
                        <wps:cNvSpPr>
                          <a:spLocks/>
                        </wps:cNvSpPr>
                        <wps:spPr bwMode="auto">
                          <a:xfrm>
                            <a:off x="79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Freeform 404"/>
                        <wps:cNvSpPr>
                          <a:spLocks/>
                        </wps:cNvSpPr>
                        <wps:spPr bwMode="auto">
                          <a:xfrm>
                            <a:off x="805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Freeform 405"/>
                        <wps:cNvSpPr>
                          <a:spLocks/>
                        </wps:cNvSpPr>
                        <wps:spPr bwMode="auto">
                          <a:xfrm>
                            <a:off x="81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Freeform 406"/>
                        <wps:cNvSpPr>
                          <a:spLocks/>
                        </wps:cNvSpPr>
                        <wps:spPr bwMode="auto">
                          <a:xfrm>
                            <a:off x="81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Freeform 407"/>
                        <wps:cNvSpPr>
                          <a:spLocks/>
                        </wps:cNvSpPr>
                        <wps:spPr bwMode="auto">
                          <a:xfrm>
                            <a:off x="82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Freeform 408"/>
                        <wps:cNvSpPr>
                          <a:spLocks/>
                        </wps:cNvSpPr>
                        <wps:spPr bwMode="auto">
                          <a:xfrm>
                            <a:off x="82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Freeform 409"/>
                        <wps:cNvSpPr>
                          <a:spLocks/>
                        </wps:cNvSpPr>
                        <wps:spPr bwMode="auto">
                          <a:xfrm>
                            <a:off x="834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Freeform 410"/>
                        <wps:cNvSpPr>
                          <a:spLocks/>
                        </wps:cNvSpPr>
                        <wps:spPr bwMode="auto">
                          <a:xfrm>
                            <a:off x="84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Freeform 411"/>
                        <wps:cNvSpPr>
                          <a:spLocks/>
                        </wps:cNvSpPr>
                        <wps:spPr bwMode="auto">
                          <a:xfrm>
                            <a:off x="84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Freeform 412"/>
                        <wps:cNvSpPr>
                          <a:spLocks/>
                        </wps:cNvSpPr>
                        <wps:spPr bwMode="auto">
                          <a:xfrm>
                            <a:off x="85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Freeform 413"/>
                        <wps:cNvSpPr>
                          <a:spLocks/>
                        </wps:cNvSpPr>
                        <wps:spPr bwMode="auto">
                          <a:xfrm>
                            <a:off x="85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Freeform 414"/>
                        <wps:cNvSpPr>
                          <a:spLocks/>
                        </wps:cNvSpPr>
                        <wps:spPr bwMode="auto">
                          <a:xfrm>
                            <a:off x="863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Freeform 415"/>
                        <wps:cNvSpPr>
                          <a:spLocks/>
                        </wps:cNvSpPr>
                        <wps:spPr bwMode="auto">
                          <a:xfrm>
                            <a:off x="868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Freeform 416"/>
                        <wps:cNvSpPr>
                          <a:spLocks/>
                        </wps:cNvSpPr>
                        <wps:spPr bwMode="auto">
                          <a:xfrm>
                            <a:off x="874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Freeform 417"/>
                        <wps:cNvSpPr>
                          <a:spLocks/>
                        </wps:cNvSpPr>
                        <wps:spPr bwMode="auto">
                          <a:xfrm>
                            <a:off x="880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Freeform 418"/>
                        <wps:cNvSpPr>
                          <a:spLocks/>
                        </wps:cNvSpPr>
                        <wps:spPr bwMode="auto">
                          <a:xfrm>
                            <a:off x="886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" name="Freeform 419"/>
                        <wps:cNvSpPr>
                          <a:spLocks/>
                        </wps:cNvSpPr>
                        <wps:spPr bwMode="auto">
                          <a:xfrm>
                            <a:off x="891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" name="Freeform 420"/>
                        <wps:cNvSpPr>
                          <a:spLocks/>
                        </wps:cNvSpPr>
                        <wps:spPr bwMode="auto">
                          <a:xfrm>
                            <a:off x="897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Freeform 421"/>
                        <wps:cNvSpPr>
                          <a:spLocks/>
                        </wps:cNvSpPr>
                        <wps:spPr bwMode="auto">
                          <a:xfrm>
                            <a:off x="903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Freeform 422"/>
                        <wps:cNvSpPr>
                          <a:spLocks/>
                        </wps:cNvSpPr>
                        <wps:spPr bwMode="auto">
                          <a:xfrm>
                            <a:off x="90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Freeform 423"/>
                        <wps:cNvSpPr>
                          <a:spLocks/>
                        </wps:cNvSpPr>
                        <wps:spPr bwMode="auto">
                          <a:xfrm>
                            <a:off x="915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Freeform 424"/>
                        <wps:cNvSpPr>
                          <a:spLocks/>
                        </wps:cNvSpPr>
                        <wps:spPr bwMode="auto">
                          <a:xfrm>
                            <a:off x="92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Freeform 425"/>
                        <wps:cNvSpPr>
                          <a:spLocks/>
                        </wps:cNvSpPr>
                        <wps:spPr bwMode="auto">
                          <a:xfrm>
                            <a:off x="926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Freeform 426"/>
                        <wps:cNvSpPr>
                          <a:spLocks/>
                        </wps:cNvSpPr>
                        <wps:spPr bwMode="auto">
                          <a:xfrm>
                            <a:off x="932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Freeform 427"/>
                        <wps:cNvSpPr>
                          <a:spLocks/>
                        </wps:cNvSpPr>
                        <wps:spPr bwMode="auto">
                          <a:xfrm>
                            <a:off x="93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Freeform 428"/>
                        <wps:cNvSpPr>
                          <a:spLocks/>
                        </wps:cNvSpPr>
                        <wps:spPr bwMode="auto">
                          <a:xfrm>
                            <a:off x="943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Freeform 429"/>
                        <wps:cNvSpPr>
                          <a:spLocks/>
                        </wps:cNvSpPr>
                        <wps:spPr bwMode="auto">
                          <a:xfrm>
                            <a:off x="94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Freeform 430"/>
                        <wps:cNvSpPr>
                          <a:spLocks/>
                        </wps:cNvSpPr>
                        <wps:spPr bwMode="auto">
                          <a:xfrm>
                            <a:off x="955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Freeform 431"/>
                        <wps:cNvSpPr>
                          <a:spLocks/>
                        </wps:cNvSpPr>
                        <wps:spPr bwMode="auto">
                          <a:xfrm>
                            <a:off x="96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Freeform 432"/>
                        <wps:cNvSpPr>
                          <a:spLocks/>
                        </wps:cNvSpPr>
                        <wps:spPr bwMode="auto">
                          <a:xfrm>
                            <a:off x="96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Freeform 433"/>
                        <wps:cNvSpPr>
                          <a:spLocks/>
                        </wps:cNvSpPr>
                        <wps:spPr bwMode="auto">
                          <a:xfrm>
                            <a:off x="97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Freeform 434"/>
                        <wps:cNvSpPr>
                          <a:spLocks/>
                        </wps:cNvSpPr>
                        <wps:spPr bwMode="auto">
                          <a:xfrm>
                            <a:off x="97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Freeform 435"/>
                        <wps:cNvSpPr>
                          <a:spLocks/>
                        </wps:cNvSpPr>
                        <wps:spPr bwMode="auto">
                          <a:xfrm>
                            <a:off x="984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Freeform 436"/>
                        <wps:cNvSpPr>
                          <a:spLocks/>
                        </wps:cNvSpPr>
                        <wps:spPr bwMode="auto">
                          <a:xfrm>
                            <a:off x="98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Freeform 437"/>
                        <wps:cNvSpPr>
                          <a:spLocks/>
                        </wps:cNvSpPr>
                        <wps:spPr bwMode="auto">
                          <a:xfrm>
                            <a:off x="99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Freeform 438"/>
                        <wps:cNvSpPr>
                          <a:spLocks/>
                        </wps:cNvSpPr>
                        <wps:spPr bwMode="auto">
                          <a:xfrm>
                            <a:off x="100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Freeform 439"/>
                        <wps:cNvSpPr>
                          <a:spLocks/>
                        </wps:cNvSpPr>
                        <wps:spPr bwMode="auto">
                          <a:xfrm>
                            <a:off x="100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" name="Freeform 440"/>
                        <wps:cNvSpPr>
                          <a:spLocks/>
                        </wps:cNvSpPr>
                        <wps:spPr bwMode="auto">
                          <a:xfrm>
                            <a:off x="1012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A3671" id="Group 382" o:spid="_x0000_s1026" style="position:absolute;margin-left:342pt;margin-top:445.6pt;width:166.15pt;height:1pt;z-index:-251674112;mso-position-horizontal-relative:page;mso-position-vertical-relative:page" coordorigin="6840,8912" coordsize="3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" o:allowincell="f">
                <v:shape id="Freeform 383" o:spid="_x0000_s1027" style="position:absolute;left:68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Ac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zJ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Ac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4" o:spid="_x0000_s1028" style="position:absolute;left:69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UA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6FAH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5" o:spid="_x0000_s1029" style="position:absolute;left:69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x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T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axm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6" o:spid="_x0000_s1030" style="position:absolute;left:70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O2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Vjt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87" o:spid="_x0000_s1031" style="position:absolute;left:70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r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krQ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8" o:spid="_x0000_s1032" style="position:absolute;left:71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1N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1N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89" o:spid="_x0000_s1033" style="position:absolute;left:719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Q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EK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390" o:spid="_x0000_s1034" style="position:absolute;left:72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I2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p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6I2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1" o:spid="_x0000_s1035" style="position:absolute;left:73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t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L6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tQ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2" o:spid="_x0000_s1036" style="position:absolute;left:73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zN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1Y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CzN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3" o:spid="_x0000_s1037" style="position:absolute;left:74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W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wWr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4" o:spid="_x0000_s1038" style="position:absolute;left:747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C3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jgt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395" o:spid="_x0000_s1039" style="position:absolute;left:75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dJb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8n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6" o:spid="_x0000_s1040" style="position:absolute;left:75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9p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2F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9p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397" o:spid="_x0000_s1041" style="position:absolute;left:76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YP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YP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8" o:spid="_x0000_s1042" style="position:absolute;left:77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GS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G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399" o:spid="_x0000_s1043" style="position:absolute;left:776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j0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Zl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j0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0" o:spid="_x0000_s1044" style="position:absolute;left:78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7p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o+6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1" o:spid="_x0000_s1045" style="position:absolute;left:78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eP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5M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Xj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2" o:spid="_x0000_s1046" style="position:absolute;left:79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AS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0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wE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3" o:spid="_x0000_s1047" style="position:absolute;left:79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l0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l0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4" o:spid="_x0000_s1048" style="position:absolute;left:805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xo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0F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Xxo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05" o:spid="_x0000_s1049" style="position:absolute;left:81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UO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2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VD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06" o:spid="_x0000_s1050" style="position:absolute;left:81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res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/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Ka3r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07" o:spid="_x0000_s1051" style="position:absolute;left:82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O4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8jmF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bO4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8" o:spid="_x0000_s1052" style="position:absolute;left:82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ls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5HMK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Ql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09" o:spid="_x0000_s1053" style="position:absolute;left:834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j1D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DG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j1D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0" o:spid="_x0000_s1054" style="position:absolute;left:84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tec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9M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bX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1" o:spid="_x0000_s1055" style="position:absolute;left:84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I4sMA&#10;AADdAAAADwAAAGRycy9kb3ducmV2LnhtbERPzWrCQBC+F/oOywheRDfVGk10FamUqrdEH2DIjkkw&#10;OxuyW03fvlsoeJuP73fW29404k6dqy0reJtEIIgLq2suFVzOn+MlCOeRNTaWScEPOdhuXl/WmGr7&#10;4IzuuS9FCGGXooLK+zaV0hUVGXQT2xIH7mo7gz7ArpS6w0cIN42cRlEsDdYcGips6aOi4pZ/GwW7&#10;ZJ+9H7NRfjyNksU1jmYx6S+lhoN+twLhqfdP8b/7oMP8ZD6Hv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3I4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2" o:spid="_x0000_s1056" style="position:absolute;left:85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Wlc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nG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Vp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3" o:spid="_x0000_s1057" style="position:absolute;left:85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zD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GE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Pz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4" o:spid="_x0000_s1058" style="position:absolute;left:863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nfM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8Z3z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415" o:spid="_x0000_s1059" style="position:absolute;left:868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C5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km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wu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16" o:spid="_x0000_s1060" style="position:absolute;left:874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hx8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ahx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17" o:spid="_x0000_s1061" style="position:absolute;left:880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EX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E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8" o:spid="_x0000_s1062" style="position:absolute;left:886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aK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aK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19" o:spid="_x0000_s1063" style="position:absolute;left:891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/s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+IV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/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0" o:spid="_x0000_s1064" style="position:absolute;left:897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nx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W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p8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1" o:spid="_x0000_s1065" style="position:absolute;left:903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CX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4mX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Al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2" o:spid="_x0000_s1066" style="position:absolute;left:90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cKMMA&#10;AADdAAAADwAAAGRycy9kb3ducmV2LnhtbERPzWrCQBC+F3yHZQQvohvbsprUVaRSWr0l+gBDdkxC&#10;s7Mhu2r69t1Cwdt8fL+z3g62FTfqfeNYw2KegCAunWm40nA+fcxWIHxANtg6Jg0/5GG7GT2tMTPu&#10;zjndilCJGMI+Qw11CF0mpS9rsujnriOO3MX1FkOEfSVNj/cYblv5nCRKWmw4NtTY0XtN5XdxtRp2&#10;6T5/PeTT4nCcpsuLSl4UmU+tJ+Nh9wYi0BAe4n/3l4nzU6Xg75t4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c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3" o:spid="_x0000_s1067" style="position:absolute;left:915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5s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+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85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4" o:spid="_x0000_s1068" style="position:absolute;left:92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twc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Ctw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5" o:spid="_x0000_s1069" style="position:absolute;left:926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IWs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yYp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CF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26" o:spid="_x0000_s1070" style="position:absolute;left:932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3Gs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b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3G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27" o:spid="_x0000_s1071" style="position:absolute;left:93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Sg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OS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8" o:spid="_x0000_s1072" style="position:absolute;left:943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EM9s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LO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EM9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29" o:spid="_x0000_s1073" style="position:absolute;left:94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pb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B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2p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0" o:spid="_x0000_s1074" style="position:absolute;left:955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Gc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B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QxG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1" o:spid="_x0000_s1075" style="position:absolute;left:96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Ug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m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iU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2" o:spid="_x0000_s1076" style="position:absolute;left:96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K9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oK9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3" o:spid="_x0000_s1077" style="position:absolute;left:97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vbs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aZL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avb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4" o:spid="_x0000_s1078" style="position:absolute;left:97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7HM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a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k7H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5" o:spid="_x0000_s1079" style="position:absolute;left:984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eh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eh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6" o:spid="_x0000_s1080" style="position:absolute;left:98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HP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b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pHP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37" o:spid="_x0000_s1081" style="position:absolute;left:99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p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i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8" o:spid="_x0000_s1082" style="position:absolute;left:100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80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r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R80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39" o:spid="_x0000_s1083" style="position:absolute;left:100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ZS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r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Z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0" o:spid="_x0000_s1084" style="position:absolute;left:1012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P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r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FB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3D83140C" wp14:editId="68A4D7C4">
                <wp:simplePos x="0" y="0"/>
                <wp:positionH relativeFrom="page">
                  <wp:posOffset>7169785</wp:posOffset>
                </wp:positionH>
                <wp:positionV relativeFrom="page">
                  <wp:posOffset>5659120</wp:posOffset>
                </wp:positionV>
                <wp:extent cx="2824480" cy="12700"/>
                <wp:effectExtent l="0" t="0" r="0" b="0"/>
                <wp:wrapNone/>
                <wp:docPr id="1847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12700"/>
                          <a:chOff x="11291" y="8912"/>
                          <a:chExt cx="4448" cy="20"/>
                        </a:xfrm>
                      </wpg:grpSpPr>
                      <wps:wsp>
                        <wps:cNvPr id="1848" name="Freeform 442"/>
                        <wps:cNvSpPr>
                          <a:spLocks/>
                        </wps:cNvSpPr>
                        <wps:spPr bwMode="auto">
                          <a:xfrm>
                            <a:off x="1129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Freeform 443"/>
                        <wps:cNvSpPr>
                          <a:spLocks/>
                        </wps:cNvSpPr>
                        <wps:spPr bwMode="auto">
                          <a:xfrm>
                            <a:off x="113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Freeform 444"/>
                        <wps:cNvSpPr>
                          <a:spLocks/>
                        </wps:cNvSpPr>
                        <wps:spPr bwMode="auto">
                          <a:xfrm>
                            <a:off x="1141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Freeform 445"/>
                        <wps:cNvSpPr>
                          <a:spLocks/>
                        </wps:cNvSpPr>
                        <wps:spPr bwMode="auto">
                          <a:xfrm>
                            <a:off x="1146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Freeform 446"/>
                        <wps:cNvSpPr>
                          <a:spLocks/>
                        </wps:cNvSpPr>
                        <wps:spPr bwMode="auto">
                          <a:xfrm>
                            <a:off x="1152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Freeform 447"/>
                        <wps:cNvSpPr>
                          <a:spLocks/>
                        </wps:cNvSpPr>
                        <wps:spPr bwMode="auto">
                          <a:xfrm>
                            <a:off x="1158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Freeform 448"/>
                        <wps:cNvSpPr>
                          <a:spLocks/>
                        </wps:cNvSpPr>
                        <wps:spPr bwMode="auto">
                          <a:xfrm>
                            <a:off x="116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Freeform 449"/>
                        <wps:cNvSpPr>
                          <a:spLocks/>
                        </wps:cNvSpPr>
                        <wps:spPr bwMode="auto">
                          <a:xfrm>
                            <a:off x="1169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Freeform 450"/>
                        <wps:cNvSpPr>
                          <a:spLocks/>
                        </wps:cNvSpPr>
                        <wps:spPr bwMode="auto">
                          <a:xfrm>
                            <a:off x="1175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Freeform 451"/>
                        <wps:cNvSpPr>
                          <a:spLocks/>
                        </wps:cNvSpPr>
                        <wps:spPr bwMode="auto">
                          <a:xfrm>
                            <a:off x="1181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Freeform 452"/>
                        <wps:cNvSpPr>
                          <a:spLocks/>
                        </wps:cNvSpPr>
                        <wps:spPr bwMode="auto">
                          <a:xfrm>
                            <a:off x="1187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Freeform 453"/>
                        <wps:cNvSpPr>
                          <a:spLocks/>
                        </wps:cNvSpPr>
                        <wps:spPr bwMode="auto">
                          <a:xfrm>
                            <a:off x="119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Freeform 454"/>
                        <wps:cNvSpPr>
                          <a:spLocks/>
                        </wps:cNvSpPr>
                        <wps:spPr bwMode="auto">
                          <a:xfrm>
                            <a:off x="1198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Freeform 455"/>
                        <wps:cNvSpPr>
                          <a:spLocks/>
                        </wps:cNvSpPr>
                        <wps:spPr bwMode="auto">
                          <a:xfrm>
                            <a:off x="1204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Freeform 456"/>
                        <wps:cNvSpPr>
                          <a:spLocks/>
                        </wps:cNvSpPr>
                        <wps:spPr bwMode="auto">
                          <a:xfrm>
                            <a:off x="1210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Freeform 457"/>
                        <wps:cNvSpPr>
                          <a:spLocks/>
                        </wps:cNvSpPr>
                        <wps:spPr bwMode="auto">
                          <a:xfrm>
                            <a:off x="1216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Freeform 458"/>
                        <wps:cNvSpPr>
                          <a:spLocks/>
                        </wps:cNvSpPr>
                        <wps:spPr bwMode="auto">
                          <a:xfrm>
                            <a:off x="1221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Freeform 459"/>
                        <wps:cNvSpPr>
                          <a:spLocks/>
                        </wps:cNvSpPr>
                        <wps:spPr bwMode="auto">
                          <a:xfrm>
                            <a:off x="1227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Freeform 460"/>
                        <wps:cNvSpPr>
                          <a:spLocks/>
                        </wps:cNvSpPr>
                        <wps:spPr bwMode="auto">
                          <a:xfrm>
                            <a:off x="1233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Freeform 461"/>
                        <wps:cNvSpPr>
                          <a:spLocks/>
                        </wps:cNvSpPr>
                        <wps:spPr bwMode="auto">
                          <a:xfrm>
                            <a:off x="1239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Freeform 462"/>
                        <wps:cNvSpPr>
                          <a:spLocks/>
                        </wps:cNvSpPr>
                        <wps:spPr bwMode="auto">
                          <a:xfrm>
                            <a:off x="1244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Freeform 463"/>
                        <wps:cNvSpPr>
                          <a:spLocks/>
                        </wps:cNvSpPr>
                        <wps:spPr bwMode="auto">
                          <a:xfrm>
                            <a:off x="1250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Freeform 464"/>
                        <wps:cNvSpPr>
                          <a:spLocks/>
                        </wps:cNvSpPr>
                        <wps:spPr bwMode="auto">
                          <a:xfrm>
                            <a:off x="1256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Freeform 465"/>
                        <wps:cNvSpPr>
                          <a:spLocks/>
                        </wps:cNvSpPr>
                        <wps:spPr bwMode="auto">
                          <a:xfrm>
                            <a:off x="1262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Freeform 466"/>
                        <wps:cNvSpPr>
                          <a:spLocks/>
                        </wps:cNvSpPr>
                        <wps:spPr bwMode="auto">
                          <a:xfrm>
                            <a:off x="1267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Freeform 467"/>
                        <wps:cNvSpPr>
                          <a:spLocks/>
                        </wps:cNvSpPr>
                        <wps:spPr bwMode="auto">
                          <a:xfrm>
                            <a:off x="1273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Freeform 468"/>
                        <wps:cNvSpPr>
                          <a:spLocks/>
                        </wps:cNvSpPr>
                        <wps:spPr bwMode="auto">
                          <a:xfrm>
                            <a:off x="1279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Freeform 469"/>
                        <wps:cNvSpPr>
                          <a:spLocks/>
                        </wps:cNvSpPr>
                        <wps:spPr bwMode="auto">
                          <a:xfrm>
                            <a:off x="1285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Freeform 470"/>
                        <wps:cNvSpPr>
                          <a:spLocks/>
                        </wps:cNvSpPr>
                        <wps:spPr bwMode="auto">
                          <a:xfrm>
                            <a:off x="1290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Freeform 471"/>
                        <wps:cNvSpPr>
                          <a:spLocks/>
                        </wps:cNvSpPr>
                        <wps:spPr bwMode="auto">
                          <a:xfrm>
                            <a:off x="1296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Freeform 472"/>
                        <wps:cNvSpPr>
                          <a:spLocks/>
                        </wps:cNvSpPr>
                        <wps:spPr bwMode="auto">
                          <a:xfrm>
                            <a:off x="1302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Freeform 473"/>
                        <wps:cNvSpPr>
                          <a:spLocks/>
                        </wps:cNvSpPr>
                        <wps:spPr bwMode="auto">
                          <a:xfrm>
                            <a:off x="1308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Freeform 474"/>
                        <wps:cNvSpPr>
                          <a:spLocks/>
                        </wps:cNvSpPr>
                        <wps:spPr bwMode="auto">
                          <a:xfrm>
                            <a:off x="1313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Freeform 475"/>
                        <wps:cNvSpPr>
                          <a:spLocks/>
                        </wps:cNvSpPr>
                        <wps:spPr bwMode="auto">
                          <a:xfrm>
                            <a:off x="1319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Freeform 476"/>
                        <wps:cNvSpPr>
                          <a:spLocks/>
                        </wps:cNvSpPr>
                        <wps:spPr bwMode="auto">
                          <a:xfrm>
                            <a:off x="1325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Freeform 477"/>
                        <wps:cNvSpPr>
                          <a:spLocks/>
                        </wps:cNvSpPr>
                        <wps:spPr bwMode="auto">
                          <a:xfrm>
                            <a:off x="1331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Freeform 478"/>
                        <wps:cNvSpPr>
                          <a:spLocks/>
                        </wps:cNvSpPr>
                        <wps:spPr bwMode="auto">
                          <a:xfrm>
                            <a:off x="1337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Freeform 479"/>
                        <wps:cNvSpPr>
                          <a:spLocks/>
                        </wps:cNvSpPr>
                        <wps:spPr bwMode="auto">
                          <a:xfrm>
                            <a:off x="1342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Freeform 480"/>
                        <wps:cNvSpPr>
                          <a:spLocks/>
                        </wps:cNvSpPr>
                        <wps:spPr bwMode="auto">
                          <a:xfrm>
                            <a:off x="1348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Freeform 481"/>
                        <wps:cNvSpPr>
                          <a:spLocks/>
                        </wps:cNvSpPr>
                        <wps:spPr bwMode="auto">
                          <a:xfrm>
                            <a:off x="1354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Freeform 482"/>
                        <wps:cNvSpPr>
                          <a:spLocks/>
                        </wps:cNvSpPr>
                        <wps:spPr bwMode="auto">
                          <a:xfrm>
                            <a:off x="1360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Freeform 483"/>
                        <wps:cNvSpPr>
                          <a:spLocks/>
                        </wps:cNvSpPr>
                        <wps:spPr bwMode="auto">
                          <a:xfrm>
                            <a:off x="1365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Freeform 484"/>
                        <wps:cNvSpPr>
                          <a:spLocks/>
                        </wps:cNvSpPr>
                        <wps:spPr bwMode="auto">
                          <a:xfrm>
                            <a:off x="1371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Freeform 485"/>
                        <wps:cNvSpPr>
                          <a:spLocks/>
                        </wps:cNvSpPr>
                        <wps:spPr bwMode="auto">
                          <a:xfrm>
                            <a:off x="1377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Freeform 486"/>
                        <wps:cNvSpPr>
                          <a:spLocks/>
                        </wps:cNvSpPr>
                        <wps:spPr bwMode="auto">
                          <a:xfrm>
                            <a:off x="1383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Freeform 487"/>
                        <wps:cNvSpPr>
                          <a:spLocks/>
                        </wps:cNvSpPr>
                        <wps:spPr bwMode="auto">
                          <a:xfrm>
                            <a:off x="1388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Freeform 488"/>
                        <wps:cNvSpPr>
                          <a:spLocks/>
                        </wps:cNvSpPr>
                        <wps:spPr bwMode="auto">
                          <a:xfrm>
                            <a:off x="1394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Freeform 489"/>
                        <wps:cNvSpPr>
                          <a:spLocks/>
                        </wps:cNvSpPr>
                        <wps:spPr bwMode="auto">
                          <a:xfrm>
                            <a:off x="1400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Freeform 490"/>
                        <wps:cNvSpPr>
                          <a:spLocks/>
                        </wps:cNvSpPr>
                        <wps:spPr bwMode="auto">
                          <a:xfrm>
                            <a:off x="1406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Freeform 491"/>
                        <wps:cNvSpPr>
                          <a:spLocks/>
                        </wps:cNvSpPr>
                        <wps:spPr bwMode="auto">
                          <a:xfrm>
                            <a:off x="14118" y="89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Freeform 492"/>
                        <wps:cNvSpPr>
                          <a:spLocks/>
                        </wps:cNvSpPr>
                        <wps:spPr bwMode="auto">
                          <a:xfrm>
                            <a:off x="1417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Freeform 493"/>
                        <wps:cNvSpPr>
                          <a:spLocks/>
                        </wps:cNvSpPr>
                        <wps:spPr bwMode="auto">
                          <a:xfrm>
                            <a:off x="1423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Freeform 494"/>
                        <wps:cNvSpPr>
                          <a:spLocks/>
                        </wps:cNvSpPr>
                        <wps:spPr bwMode="auto">
                          <a:xfrm>
                            <a:off x="1429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Freeform 495"/>
                        <wps:cNvSpPr>
                          <a:spLocks/>
                        </wps:cNvSpPr>
                        <wps:spPr bwMode="auto">
                          <a:xfrm>
                            <a:off x="1434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Freeform 496"/>
                        <wps:cNvSpPr>
                          <a:spLocks/>
                        </wps:cNvSpPr>
                        <wps:spPr bwMode="auto">
                          <a:xfrm>
                            <a:off x="1440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Freeform 497"/>
                        <wps:cNvSpPr>
                          <a:spLocks/>
                        </wps:cNvSpPr>
                        <wps:spPr bwMode="auto">
                          <a:xfrm>
                            <a:off x="1446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Freeform 498"/>
                        <wps:cNvSpPr>
                          <a:spLocks/>
                        </wps:cNvSpPr>
                        <wps:spPr bwMode="auto">
                          <a:xfrm>
                            <a:off x="1452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Freeform 499"/>
                        <wps:cNvSpPr>
                          <a:spLocks/>
                        </wps:cNvSpPr>
                        <wps:spPr bwMode="auto">
                          <a:xfrm>
                            <a:off x="1458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Freeform 500"/>
                        <wps:cNvSpPr>
                          <a:spLocks/>
                        </wps:cNvSpPr>
                        <wps:spPr bwMode="auto">
                          <a:xfrm>
                            <a:off x="14637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Freeform 501"/>
                        <wps:cNvSpPr>
                          <a:spLocks/>
                        </wps:cNvSpPr>
                        <wps:spPr bwMode="auto">
                          <a:xfrm>
                            <a:off x="1469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Freeform 502"/>
                        <wps:cNvSpPr>
                          <a:spLocks/>
                        </wps:cNvSpPr>
                        <wps:spPr bwMode="auto">
                          <a:xfrm>
                            <a:off x="14752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Freeform 503"/>
                        <wps:cNvSpPr>
                          <a:spLocks/>
                        </wps:cNvSpPr>
                        <wps:spPr bwMode="auto">
                          <a:xfrm>
                            <a:off x="1481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Freeform 504"/>
                        <wps:cNvSpPr>
                          <a:spLocks/>
                        </wps:cNvSpPr>
                        <wps:spPr bwMode="auto">
                          <a:xfrm>
                            <a:off x="1486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Freeform 505"/>
                        <wps:cNvSpPr>
                          <a:spLocks/>
                        </wps:cNvSpPr>
                        <wps:spPr bwMode="auto">
                          <a:xfrm>
                            <a:off x="14925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Freeform 506"/>
                        <wps:cNvSpPr>
                          <a:spLocks/>
                        </wps:cNvSpPr>
                        <wps:spPr bwMode="auto">
                          <a:xfrm>
                            <a:off x="1498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Freeform 507"/>
                        <wps:cNvSpPr>
                          <a:spLocks/>
                        </wps:cNvSpPr>
                        <wps:spPr bwMode="auto">
                          <a:xfrm>
                            <a:off x="15040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Freeform 508"/>
                        <wps:cNvSpPr>
                          <a:spLocks/>
                        </wps:cNvSpPr>
                        <wps:spPr bwMode="auto">
                          <a:xfrm>
                            <a:off x="1509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Freeform 509"/>
                        <wps:cNvSpPr>
                          <a:spLocks/>
                        </wps:cNvSpPr>
                        <wps:spPr bwMode="auto">
                          <a:xfrm>
                            <a:off x="1515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Freeform 510"/>
                        <wps:cNvSpPr>
                          <a:spLocks/>
                        </wps:cNvSpPr>
                        <wps:spPr bwMode="auto">
                          <a:xfrm>
                            <a:off x="15213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Freeform 511"/>
                        <wps:cNvSpPr>
                          <a:spLocks/>
                        </wps:cNvSpPr>
                        <wps:spPr bwMode="auto">
                          <a:xfrm>
                            <a:off x="1527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Freeform 512"/>
                        <wps:cNvSpPr>
                          <a:spLocks/>
                        </wps:cNvSpPr>
                        <wps:spPr bwMode="auto">
                          <a:xfrm>
                            <a:off x="15328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Freeform 513"/>
                        <wps:cNvSpPr>
                          <a:spLocks/>
                        </wps:cNvSpPr>
                        <wps:spPr bwMode="auto">
                          <a:xfrm>
                            <a:off x="1538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Freeform 514"/>
                        <wps:cNvSpPr>
                          <a:spLocks/>
                        </wps:cNvSpPr>
                        <wps:spPr bwMode="auto">
                          <a:xfrm>
                            <a:off x="1544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" name="Freeform 515"/>
                        <wps:cNvSpPr>
                          <a:spLocks/>
                        </wps:cNvSpPr>
                        <wps:spPr bwMode="auto">
                          <a:xfrm>
                            <a:off x="15501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" name="Freeform 516"/>
                        <wps:cNvSpPr>
                          <a:spLocks/>
                        </wps:cNvSpPr>
                        <wps:spPr bwMode="auto">
                          <a:xfrm>
                            <a:off x="15559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Freeform 517"/>
                        <wps:cNvSpPr>
                          <a:spLocks/>
                        </wps:cNvSpPr>
                        <wps:spPr bwMode="auto">
                          <a:xfrm>
                            <a:off x="15616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Freeform 518"/>
                        <wps:cNvSpPr>
                          <a:spLocks/>
                        </wps:cNvSpPr>
                        <wps:spPr bwMode="auto">
                          <a:xfrm>
                            <a:off x="15674" y="8917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Freeform 519"/>
                        <wps:cNvSpPr>
                          <a:spLocks/>
                        </wps:cNvSpPr>
                        <wps:spPr bwMode="auto">
                          <a:xfrm>
                            <a:off x="15732" y="891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2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E39E26" id="Group 441" o:spid="_x0000_s1026" style="position:absolute;margin-left:564.55pt;margin-top:445.6pt;width:222.4pt;height:1pt;z-index:-251673088;mso-position-horizontal-relative:page;mso-position-vertical-relative:page" coordorigin="11291,8912" coordsize="4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" o:allowincell="f">
                <v:shape id="Freeform 442" o:spid="_x0000_s1027" style="position:absolute;left:1129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+P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T+P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3" o:spid="_x0000_s1028" style="position:absolute;left:113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bp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hbp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4" o:spid="_x0000_s1029" style="position:absolute;left:114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k58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v3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tk5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45" o:spid="_x0000_s1030" style="position:absolute;left:1146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BfM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/5zA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Bf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46" o:spid="_x0000_s1031" style="position:absolute;left:115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fC8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zyv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Xw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7" o:spid="_x0000_s1032" style="position:absolute;left:1158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6kM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5+p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8" o:spid="_x0000_s1033" style="position:absolute;left:116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i5M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Yu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49" o:spid="_x0000_s1034" style="position:absolute;left:116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Hf8MA&#10;AADdAAAADwAAAGRycy9kb3ducmV2LnhtbERPzWrCQBC+C77DMkIvohtbjRpdRVqk6i3RBxiyYxLM&#10;zobsVtO37woFb/Px/c5625la3Kl1lWUFk3EEgji3uuJCweW8Hy1AOI+ssbZMCn7JwXbT760x0fbB&#10;Kd0zX4gQwi5BBaX3TSKly0sy6Ma2IQ7c1bYGfYBtIXWLjxBuavkeRbE0WHFoKLGhz5LyW/ZjFOyW&#10;X+n0mA6z42m4nF/j6CMm/a3U26DbrUB46vxL/O8+6DB/MZvB85tw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zHf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0" o:spid="_x0000_s1035" style="position:absolute;left:1175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ZCM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WQ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1" o:spid="_x0000_s1036" style="position:absolute;left:118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8k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16X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/J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2" o:spid="_x0000_s1037" style="position:absolute;left:1187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o4c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rn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1o4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3" o:spid="_x0000_s1038" style="position:absolute;left:119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Nes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Ne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4" o:spid="_x0000_s1039" style="position:absolute;left:1198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uWs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wyz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euW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55" o:spid="_x0000_s1040" style="position:absolute;left:120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Lw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N4O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C8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6" o:spid="_x0000_s1041" style="position:absolute;left:1210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ts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pqs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lb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7" o:spid="_x0000_s1042" style="position:absolute;left:1216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wLc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N4P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MC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58" o:spid="_x0000_s1043" style="position:absolute;left:122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yoW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xfxn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yoW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59" o:spid="_x0000_s1044" style="position:absolute;left:1227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Nws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Dc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0" o:spid="_x0000_s1045" style="position:absolute;left:123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TtcMA&#10;AADdAAAADwAAAGRycy9kb3ducmV2LnhtbERPzWrCQBC+F3yHZQQvohtrWTW6ilRKa2+JPsCQHZNg&#10;djZkV03f3i0UepuP73c2u9424k6drx1rmE0TEMSFMzWXGs6nj8kShA/IBhvHpOGHPOy2g5cNpsY9&#10;OKN7HkoRQ9inqKEKoU2l9EVFFv3UtcSRu7jOYoiwK6Xp8BHDbSNfk0RJizXHhgpbeq+ouOY3q2G/&#10;OmRvx2ycH7/Hq8VFJXNF5lPr0bDfr0EE6sO/+M/9ZeL8pVL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KTt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61" o:spid="_x0000_s1046" style="position:absolute;left:1239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2Ls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jYu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2" o:spid="_x0000_s1047" style="position:absolute;left:1244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iXM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gyj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GiX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3" o:spid="_x0000_s1048" style="position:absolute;left:125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Hx8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J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9B8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4" o:spid="_x0000_s1049" style="position:absolute;left:1256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4h8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4h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65" o:spid="_x0000_s1050" style="position:absolute;left:126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dHM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xX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nR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6" o:spid="_x0000_s1051" style="position:absolute;left:1267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Da8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9t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A2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67" o:spid="_x0000_s1052" style="position:absolute;left:1273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m8M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2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Kbw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8" o:spid="_x0000_s1053" style="position:absolute;left:127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+hM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Ty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T6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69" o:spid="_x0000_s1054" style="position:absolute;left:1285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bH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5a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pmx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70" o:spid="_x0000_s1055" style="position:absolute;left:129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FaM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wVo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471" o:spid="_x0000_s1056" style="position:absolute;left:1296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88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k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eg8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2" o:spid="_x0000_s1057" style="position:absolute;left:1302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g0gc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g0g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3" o:spid="_x0000_s1058" style="position:absolute;left:1308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RG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XC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SR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4" o:spid="_x0000_s1059" style="position:absolute;left:1313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IoM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tIo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75" o:spid="_x0000_s1060" style="position:absolute;left:1319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tO8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ft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6" o:spid="_x0000_s1061" style="position:absolute;left:132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zTMMA&#10;AADdAAAADwAAAGRycy9kb3ducmV2LnhtbERPzWrCQBC+F3yHZQQvohu1xBhdRSql1VuiDzBkxySY&#10;nQ3ZraZv7xYK3ubj+53NrjeNuFPnassKZtMIBHFhdc2lgsv5c5KAcB5ZY2OZFPySg9128LbBVNsH&#10;Z3TPfSlCCLsUFVTet6mUrqjIoJvaljhwV9sZ9AF2pdQdPkK4aeQ8imJpsObQUGFLHxUVt/zHKNiv&#10;Dtn7MRvnx9N4tbz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Vz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7" o:spid="_x0000_s1062" style="position:absolute;left:1331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W18MA&#10;AADdAAAADwAAAGRycy9kb3ducmV2LnhtbERPzWrCQBC+F3yHZQQvohu1xBhdRVqK1VuiDzBkxySY&#10;nQ3ZraZv3xUK3ubj+53NrjeNuFPnassKZtMIBHFhdc2lgsv5a5KAcB5ZY2OZFPySg9128LbBVNsH&#10;Z3TPfSlCCLsUFVTet6mUrqjIoJvaljhwV9sZ9AF2pdQdPkK4aeQ8imJpsObQUGFLHxUVt/zHKNiv&#10;PrP3YzbOj6fxanm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W1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8" o:spid="_x0000_s1063" style="position:absolute;left:1337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Oo8MA&#10;AADdAAAADwAAAGRycy9kb3ducmV2LnhtbERPzWrCQBC+F3yHZQQvohutxBhdRVqK1VuiDzBkxySY&#10;nQ3ZraZv7xYK3ubj+53NrjeNuFPnassKZtMIBHFhdc2lgsv5a5KAcB5ZY2OZFPySg9128LbBVNsH&#10;Z3TPfSlCCLsUFVTet6mUrqjIoJvaljhwV9sZ9AF2pdQdPkK4aeQ8imJpsObQUGFLHxUVt/zHKNiv&#10;PrPFMRvnx9N4tbz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BOo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79" o:spid="_x0000_s1064" style="position:absolute;left:1342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rOMMA&#10;AADdAAAADwAAAGRycy9kb3ducmV2LnhtbERP22rCQBB9F/oPyxT6InXjLcbUVaSleHlL6gcM2TEJ&#10;zc6G7Fbj33cFwbc5nOusNr1pxIU6V1tWMB5FIIgLq2suFZx+vt8TEM4ja2wsk4IbOdisXwYrTLW9&#10;ckaX3JcihLBLUUHlfZtK6YqKDLqRbYkDd7adQR9gV0rd4TWEm0ZOoiiWBmsODRW29FlR8Zv/GQXb&#10;5Vc2O2TD/HAcLhf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zrO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0" o:spid="_x0000_s1065" style="position:absolute;left:1348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51T8QA&#10;AADdAAAADwAAAGRycy9kb3ducmV2LnhtbERPzWrCQBC+F3yHZYRexGysJcY0G5GWUu0taR9gyI5J&#10;aHY2ZFdN394tCL3Nx/c7+W4yvbjQ6DrLClZRDIK4trrjRsH31/syBeE8ssbeMin4JQe7YvaQY6bt&#10;lUu6VL4RIYRdhgpa74dMSle3ZNBFdiAO3MmOBn2AYyP1iNcQbnr5FMeJNNhxaGhxoNeW6p/qbBTs&#10;t2/l87FcVMfPxXZzSuJ1QvpDqcf5tH8B4Wny/+K7+6DD/DR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dU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81" o:spid="_x0000_s1066" style="position:absolute;left:135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Q1M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R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Q1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2" o:spid="_x0000_s1067" style="position:absolute;left:1360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Eps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sE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1Ep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3" o:spid="_x0000_s1068" style="position:absolute;left:1365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hPcMA&#10;AADdAAAADwAAAGRycy9kb3ducmV2LnhtbERPzWrCQBC+F3yHZQQvohtriUl0FamU1t4SfYAhOybB&#10;7GzIrpq+vVso9DYf3+9sdoNpxZ1611hWsJhHIIhLqxuuFJxPH7MEhPPIGlvLpOCHHOy2o5cNZto+&#10;OKd74SsRQthlqKD2vsukdGVNBt3cdsSBu9jeoA+wr6Tu8RHCTStfoyiWBhsODTV29F5TeS1uRsE+&#10;PeRvx3xaHL+n6eo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h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4" o:spid="_x0000_s1069" style="position:absolute;left:1371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ef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f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Lef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85" o:spid="_x0000_s1070" style="position:absolute;left:1377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75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T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575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6" o:spid="_x0000_s1071" style="position:absolute;left:138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lk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Su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l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7" o:spid="_x0000_s1072" style="position:absolute;left:1388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A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h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BAC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8" o:spid="_x0000_s1073" style="position:absolute;left:1394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Yf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h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nY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89" o:spid="_x0000_s1074" style="position:absolute;left:140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95c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95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0" o:spid="_x0000_s1075" style="position:absolute;left:140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jk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345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1" o:spid="_x0000_s1076" style="position:absolute;left:14118;top:891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QaMMA&#10;AADdAAAADwAAAGRycy9kb3ducmV2LnhtbERPTWvCQBC9F/oflil4Ed1owcboKiJKvYnWg8cxOyYx&#10;2dmQXWP677uC0Ns83ufMl52pREuNKywrGA0jEMSp1QVnCk4/20EMwnlkjZVlUvBLDpaL97c5Jto+&#10;+EDt0WcihLBLUEHufZ1I6dKcDLqhrYkDd7WNQR9gk0nd4COEm0qOo2giDRYcGnKsaZ1TWh7vRsE+&#10;7n9vy/vmVE0/20Lf2rO9lFap3ke3moHw1Pl/8cu902F+PP2C5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AQaM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492" o:spid="_x0000_s1077" style="position:absolute;left:141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Se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e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TSe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3" o:spid="_x0000_s1078" style="position:absolute;left:1423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34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od+D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494" o:spid="_x0000_s1079" style="position:absolute;left:142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EZ8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lEZ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495" o:spid="_x0000_s1080" style="position:absolute;left:143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h/M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p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Xh/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6" o:spid="_x0000_s1081" style="position:absolute;left:144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/i8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p2o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d/i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7" o:spid="_x0000_s1082" style="position:absolute;left:144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aE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T9U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a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8" o:spid="_x0000_s1083" style="position:absolute;left:1452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CZ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U7W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CZ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499" o:spid="_x0000_s1084" style="position:absolute;left:145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n/8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n6o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5/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0" o:spid="_x0000_s1085" style="position:absolute;left:146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5i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U5X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5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1" o:spid="_x0000_s1086" style="position:absolute;left:146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cE8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U7W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c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2" o:spid="_x0000_s1087" style="position:absolute;left:147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IYc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9IY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3" o:spid="_x0000_s1088" style="position:absolute;left:1481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t+s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U5X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t+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4" o:spid="_x0000_s1089" style="position:absolute;left:148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Sus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Su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05" o:spid="_x0000_s1090" style="position:absolute;left:149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3Ic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aRz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3I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6" o:spid="_x0000_s1091" style="position:absolute;left:149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pVs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+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6V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07" o:spid="_x0000_s1092" style="position:absolute;left:150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Mz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M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8" o:spid="_x0000_s1093" style="position:absolute;left:150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Uu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U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09" o:spid="_x0000_s1094" style="position:absolute;left:151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xIs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Mv2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xI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0" o:spid="_x0000_s1095" style="position:absolute;left:152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vV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vV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1" o:spid="_x0000_s1096" style="position:absolute;left:152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Kz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zB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Kz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2" o:spid="_x0000_s1097" style="position:absolute;left:153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evM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ev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13" o:spid="_x0000_s1098" style="position:absolute;left:153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7J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p7J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4" o:spid="_x0000_s1099" style="position:absolute;left:1544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YB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MGAfHAAAA3QAAAA8AAAAAAAAAAAAAAAAAmAIAAGRy&#10;cy9kb3ducmV2LnhtbFBLBQYAAAAABAAEAPUAAACMAwAAAAA=&#10;" path="m,l28,e" filled="f" strokeweight=".48pt">
                  <v:path arrowok="t" o:connecttype="custom" o:connectlocs="0,0;28,0" o:connectangles="0,0"/>
                </v:shape>
                <v:shape id="Freeform 515" o:spid="_x0000_s1100" style="position:absolute;left:155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9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xd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vZz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16" o:spid="_x0000_s1101" style="position:absolute;left:155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j6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aRz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Ij6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7" o:spid="_x0000_s1102" style="position:absolute;left:156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G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6Gc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8" o:spid="_x0000_s1103" style="position:absolute;left:156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eB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ceB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19" o:spid="_x0000_s1104" style="position:absolute;left:15732;top:89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N1sMA&#10;AADdAAAADwAAAGRycy9kb3ducmV2LnhtbERPTWsCMRC9C/6HMIIX0WwXK+1qFFsR6k2txeuwGTeL&#10;m8l2E3X9941Q8DaP9zmzRWsrcaXGl44VvIwSEMS50yUXCg7f6+EbCB+QNVaOScGdPCzm3c4MM+1u&#10;vKPrPhQihrDPUIEJoc6k9Lkhi37kauLInVxjMUTYFFI3eIvhtpJpkkykxZJjg8GaPg3l5/3FKth6&#10;t/r42ezW4+Q3vbdnMwj+SEr1e+1yCiJQG57if/eXjvPf01d4fB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N1sMAAADdAAAADwAAAAAAAAAAAAAAAACYAgAAZHJzL2Rv&#10;d25yZXYueG1sUEsFBgAAAAAEAAQA9QAAAIgDAAAAAA==&#10;" path="m,l2,e" filled="f" strokeweight=".48pt">
                  <v:path arrowok="t" o:connecttype="custom" o:connectlocs="0,0;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 wp14:anchorId="16F65804" wp14:editId="039B54D1">
                <wp:simplePos x="0" y="0"/>
                <wp:positionH relativeFrom="page">
                  <wp:posOffset>3959225</wp:posOffset>
                </wp:positionH>
                <wp:positionV relativeFrom="page">
                  <wp:posOffset>6174740</wp:posOffset>
                </wp:positionV>
                <wp:extent cx="2472690" cy="12700"/>
                <wp:effectExtent l="0" t="0" r="0" b="0"/>
                <wp:wrapNone/>
                <wp:docPr id="1778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0"/>
                          <a:chOff x="6235" y="9724"/>
                          <a:chExt cx="3894" cy="20"/>
                        </a:xfrm>
                      </wpg:grpSpPr>
                      <wps:wsp>
                        <wps:cNvPr id="1779" name="Freeform 521"/>
                        <wps:cNvSpPr>
                          <a:spLocks/>
                        </wps:cNvSpPr>
                        <wps:spPr bwMode="auto">
                          <a:xfrm>
                            <a:off x="624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Freeform 522"/>
                        <wps:cNvSpPr>
                          <a:spLocks/>
                        </wps:cNvSpPr>
                        <wps:spPr bwMode="auto">
                          <a:xfrm>
                            <a:off x="62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Freeform 523"/>
                        <wps:cNvSpPr>
                          <a:spLocks/>
                        </wps:cNvSpPr>
                        <wps:spPr bwMode="auto">
                          <a:xfrm>
                            <a:off x="635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Freeform 524"/>
                        <wps:cNvSpPr>
                          <a:spLocks/>
                        </wps:cNvSpPr>
                        <wps:spPr bwMode="auto">
                          <a:xfrm>
                            <a:off x="64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Freeform 525"/>
                        <wps:cNvSpPr>
                          <a:spLocks/>
                        </wps:cNvSpPr>
                        <wps:spPr bwMode="auto">
                          <a:xfrm>
                            <a:off x="64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Freeform 526"/>
                        <wps:cNvSpPr>
                          <a:spLocks/>
                        </wps:cNvSpPr>
                        <wps:spPr bwMode="auto">
                          <a:xfrm>
                            <a:off x="65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Freeform 527"/>
                        <wps:cNvSpPr>
                          <a:spLocks/>
                        </wps:cNvSpPr>
                        <wps:spPr bwMode="auto">
                          <a:xfrm>
                            <a:off x="65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Freeform 528"/>
                        <wps:cNvSpPr>
                          <a:spLocks/>
                        </wps:cNvSpPr>
                        <wps:spPr bwMode="auto">
                          <a:xfrm>
                            <a:off x="664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Freeform 529"/>
                        <wps:cNvSpPr>
                          <a:spLocks/>
                        </wps:cNvSpPr>
                        <wps:spPr bwMode="auto">
                          <a:xfrm>
                            <a:off x="67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Freeform 530"/>
                        <wps:cNvSpPr>
                          <a:spLocks/>
                        </wps:cNvSpPr>
                        <wps:spPr bwMode="auto">
                          <a:xfrm>
                            <a:off x="67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Freeform 531"/>
                        <wps:cNvSpPr>
                          <a:spLocks/>
                        </wps:cNvSpPr>
                        <wps:spPr bwMode="auto">
                          <a:xfrm>
                            <a:off x="68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Freeform 532"/>
                        <wps:cNvSpPr>
                          <a:spLocks/>
                        </wps:cNvSpPr>
                        <wps:spPr bwMode="auto">
                          <a:xfrm>
                            <a:off x="68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Freeform 533"/>
                        <wps:cNvSpPr>
                          <a:spLocks/>
                        </wps:cNvSpPr>
                        <wps:spPr bwMode="auto">
                          <a:xfrm>
                            <a:off x="693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Freeform 534"/>
                        <wps:cNvSpPr>
                          <a:spLocks/>
                        </wps:cNvSpPr>
                        <wps:spPr bwMode="auto">
                          <a:xfrm>
                            <a:off x="69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Freeform 535"/>
                        <wps:cNvSpPr>
                          <a:spLocks/>
                        </wps:cNvSpPr>
                        <wps:spPr bwMode="auto">
                          <a:xfrm>
                            <a:off x="70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Freeform 536"/>
                        <wps:cNvSpPr>
                          <a:spLocks/>
                        </wps:cNvSpPr>
                        <wps:spPr bwMode="auto">
                          <a:xfrm>
                            <a:off x="71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Freeform 537"/>
                        <wps:cNvSpPr>
                          <a:spLocks/>
                        </wps:cNvSpPr>
                        <wps:spPr bwMode="auto">
                          <a:xfrm>
                            <a:off x="71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Freeform 538"/>
                        <wps:cNvSpPr>
                          <a:spLocks/>
                        </wps:cNvSpPr>
                        <wps:spPr bwMode="auto">
                          <a:xfrm>
                            <a:off x="722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Freeform 539"/>
                        <wps:cNvSpPr>
                          <a:spLocks/>
                        </wps:cNvSpPr>
                        <wps:spPr bwMode="auto">
                          <a:xfrm>
                            <a:off x="72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Freeform 540"/>
                        <wps:cNvSpPr>
                          <a:spLocks/>
                        </wps:cNvSpPr>
                        <wps:spPr bwMode="auto">
                          <a:xfrm>
                            <a:off x="73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Freeform 541"/>
                        <wps:cNvSpPr>
                          <a:spLocks/>
                        </wps:cNvSpPr>
                        <wps:spPr bwMode="auto">
                          <a:xfrm>
                            <a:off x="73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Freeform 542"/>
                        <wps:cNvSpPr>
                          <a:spLocks/>
                        </wps:cNvSpPr>
                        <wps:spPr bwMode="auto">
                          <a:xfrm>
                            <a:off x="74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Freeform 543"/>
                        <wps:cNvSpPr>
                          <a:spLocks/>
                        </wps:cNvSpPr>
                        <wps:spPr bwMode="auto">
                          <a:xfrm>
                            <a:off x="750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Freeform 544"/>
                        <wps:cNvSpPr>
                          <a:spLocks/>
                        </wps:cNvSpPr>
                        <wps:spPr bwMode="auto">
                          <a:xfrm>
                            <a:off x="75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Freeform 545"/>
                        <wps:cNvSpPr>
                          <a:spLocks/>
                        </wps:cNvSpPr>
                        <wps:spPr bwMode="auto">
                          <a:xfrm>
                            <a:off x="76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Freeform 546"/>
                        <wps:cNvSpPr>
                          <a:spLocks/>
                        </wps:cNvSpPr>
                        <wps:spPr bwMode="auto">
                          <a:xfrm>
                            <a:off x="76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Freeform 547"/>
                        <wps:cNvSpPr>
                          <a:spLocks/>
                        </wps:cNvSpPr>
                        <wps:spPr bwMode="auto">
                          <a:xfrm>
                            <a:off x="77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Freeform 548"/>
                        <wps:cNvSpPr>
                          <a:spLocks/>
                        </wps:cNvSpPr>
                        <wps:spPr bwMode="auto">
                          <a:xfrm>
                            <a:off x="779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Freeform 549"/>
                        <wps:cNvSpPr>
                          <a:spLocks/>
                        </wps:cNvSpPr>
                        <wps:spPr bwMode="auto">
                          <a:xfrm>
                            <a:off x="7853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Freeform 550"/>
                        <wps:cNvSpPr>
                          <a:spLocks/>
                        </wps:cNvSpPr>
                        <wps:spPr bwMode="auto">
                          <a:xfrm>
                            <a:off x="791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Freeform 551"/>
                        <wps:cNvSpPr>
                          <a:spLocks/>
                        </wps:cNvSpPr>
                        <wps:spPr bwMode="auto">
                          <a:xfrm>
                            <a:off x="79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Freeform 552"/>
                        <wps:cNvSpPr>
                          <a:spLocks/>
                        </wps:cNvSpPr>
                        <wps:spPr bwMode="auto">
                          <a:xfrm>
                            <a:off x="802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Freeform 553"/>
                        <wps:cNvSpPr>
                          <a:spLocks/>
                        </wps:cNvSpPr>
                        <wps:spPr bwMode="auto">
                          <a:xfrm>
                            <a:off x="808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Freeform 554"/>
                        <wps:cNvSpPr>
                          <a:spLocks/>
                        </wps:cNvSpPr>
                        <wps:spPr bwMode="auto">
                          <a:xfrm>
                            <a:off x="81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Freeform 555"/>
                        <wps:cNvSpPr>
                          <a:spLocks/>
                        </wps:cNvSpPr>
                        <wps:spPr bwMode="auto">
                          <a:xfrm>
                            <a:off x="819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Freeform 556"/>
                        <wps:cNvSpPr>
                          <a:spLocks/>
                        </wps:cNvSpPr>
                        <wps:spPr bwMode="auto">
                          <a:xfrm>
                            <a:off x="82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Freeform 557"/>
                        <wps:cNvSpPr>
                          <a:spLocks/>
                        </wps:cNvSpPr>
                        <wps:spPr bwMode="auto">
                          <a:xfrm>
                            <a:off x="831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Freeform 558"/>
                        <wps:cNvSpPr>
                          <a:spLocks/>
                        </wps:cNvSpPr>
                        <wps:spPr bwMode="auto">
                          <a:xfrm>
                            <a:off x="837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Freeform 559"/>
                        <wps:cNvSpPr>
                          <a:spLocks/>
                        </wps:cNvSpPr>
                        <wps:spPr bwMode="auto">
                          <a:xfrm>
                            <a:off x="84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Freeform 560"/>
                        <wps:cNvSpPr>
                          <a:spLocks/>
                        </wps:cNvSpPr>
                        <wps:spPr bwMode="auto">
                          <a:xfrm>
                            <a:off x="848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Freeform 561"/>
                        <wps:cNvSpPr>
                          <a:spLocks/>
                        </wps:cNvSpPr>
                        <wps:spPr bwMode="auto">
                          <a:xfrm>
                            <a:off x="85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Freeform 562"/>
                        <wps:cNvSpPr>
                          <a:spLocks/>
                        </wps:cNvSpPr>
                        <wps:spPr bwMode="auto">
                          <a:xfrm>
                            <a:off x="860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Freeform 563"/>
                        <wps:cNvSpPr>
                          <a:spLocks/>
                        </wps:cNvSpPr>
                        <wps:spPr bwMode="auto">
                          <a:xfrm>
                            <a:off x="866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Freeform 564"/>
                        <wps:cNvSpPr>
                          <a:spLocks/>
                        </wps:cNvSpPr>
                        <wps:spPr bwMode="auto">
                          <a:xfrm>
                            <a:off x="87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Freeform 565"/>
                        <wps:cNvSpPr>
                          <a:spLocks/>
                        </wps:cNvSpPr>
                        <wps:spPr bwMode="auto">
                          <a:xfrm>
                            <a:off x="877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Freeform 566"/>
                        <wps:cNvSpPr>
                          <a:spLocks/>
                        </wps:cNvSpPr>
                        <wps:spPr bwMode="auto">
                          <a:xfrm>
                            <a:off x="88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Freeform 567"/>
                        <wps:cNvSpPr>
                          <a:spLocks/>
                        </wps:cNvSpPr>
                        <wps:spPr bwMode="auto">
                          <a:xfrm>
                            <a:off x="88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Freeform 568"/>
                        <wps:cNvSpPr>
                          <a:spLocks/>
                        </wps:cNvSpPr>
                        <wps:spPr bwMode="auto">
                          <a:xfrm>
                            <a:off x="89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Freeform 569"/>
                        <wps:cNvSpPr>
                          <a:spLocks/>
                        </wps:cNvSpPr>
                        <wps:spPr bwMode="auto">
                          <a:xfrm>
                            <a:off x="90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Freeform 570"/>
                        <wps:cNvSpPr>
                          <a:spLocks/>
                        </wps:cNvSpPr>
                        <wps:spPr bwMode="auto">
                          <a:xfrm>
                            <a:off x="90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Freeform 571"/>
                        <wps:cNvSpPr>
                          <a:spLocks/>
                        </wps:cNvSpPr>
                        <wps:spPr bwMode="auto">
                          <a:xfrm>
                            <a:off x="91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Freeform 572"/>
                        <wps:cNvSpPr>
                          <a:spLocks/>
                        </wps:cNvSpPr>
                        <wps:spPr bwMode="auto">
                          <a:xfrm>
                            <a:off x="91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Freeform 573"/>
                        <wps:cNvSpPr>
                          <a:spLocks/>
                        </wps:cNvSpPr>
                        <wps:spPr bwMode="auto">
                          <a:xfrm>
                            <a:off x="92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Freeform 574"/>
                        <wps:cNvSpPr>
                          <a:spLocks/>
                        </wps:cNvSpPr>
                        <wps:spPr bwMode="auto">
                          <a:xfrm>
                            <a:off x="92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Freeform 575"/>
                        <wps:cNvSpPr>
                          <a:spLocks/>
                        </wps:cNvSpPr>
                        <wps:spPr bwMode="auto">
                          <a:xfrm>
                            <a:off x="93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Freeform 576"/>
                        <wps:cNvSpPr>
                          <a:spLocks/>
                        </wps:cNvSpPr>
                        <wps:spPr bwMode="auto">
                          <a:xfrm>
                            <a:off x="94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Freeform 577"/>
                        <wps:cNvSpPr>
                          <a:spLocks/>
                        </wps:cNvSpPr>
                        <wps:spPr bwMode="auto">
                          <a:xfrm>
                            <a:off x="94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Freeform 578"/>
                        <wps:cNvSpPr>
                          <a:spLocks/>
                        </wps:cNvSpPr>
                        <wps:spPr bwMode="auto">
                          <a:xfrm>
                            <a:off x="95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Freeform 579"/>
                        <wps:cNvSpPr>
                          <a:spLocks/>
                        </wps:cNvSpPr>
                        <wps:spPr bwMode="auto">
                          <a:xfrm>
                            <a:off x="95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Freeform 580"/>
                        <wps:cNvSpPr>
                          <a:spLocks/>
                        </wps:cNvSpPr>
                        <wps:spPr bwMode="auto">
                          <a:xfrm>
                            <a:off x="96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Freeform 581"/>
                        <wps:cNvSpPr>
                          <a:spLocks/>
                        </wps:cNvSpPr>
                        <wps:spPr bwMode="auto">
                          <a:xfrm>
                            <a:off x="96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Freeform 582"/>
                        <wps:cNvSpPr>
                          <a:spLocks/>
                        </wps:cNvSpPr>
                        <wps:spPr bwMode="auto">
                          <a:xfrm>
                            <a:off x="97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Freeform 583"/>
                        <wps:cNvSpPr>
                          <a:spLocks/>
                        </wps:cNvSpPr>
                        <wps:spPr bwMode="auto">
                          <a:xfrm>
                            <a:off x="98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Freeform 584"/>
                        <wps:cNvSpPr>
                          <a:spLocks/>
                        </wps:cNvSpPr>
                        <wps:spPr bwMode="auto">
                          <a:xfrm>
                            <a:off x="987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Freeform 585"/>
                        <wps:cNvSpPr>
                          <a:spLocks/>
                        </wps:cNvSpPr>
                        <wps:spPr bwMode="auto">
                          <a:xfrm>
                            <a:off x="99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Freeform 586"/>
                        <wps:cNvSpPr>
                          <a:spLocks/>
                        </wps:cNvSpPr>
                        <wps:spPr bwMode="auto">
                          <a:xfrm>
                            <a:off x="99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Freeform 587"/>
                        <wps:cNvSpPr>
                          <a:spLocks/>
                        </wps:cNvSpPr>
                        <wps:spPr bwMode="auto">
                          <a:xfrm>
                            <a:off x="100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Freeform 588"/>
                        <wps:cNvSpPr>
                          <a:spLocks/>
                        </wps:cNvSpPr>
                        <wps:spPr bwMode="auto">
                          <a:xfrm>
                            <a:off x="10100" y="9729"/>
                            <a:ext cx="24" cy="2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0"/>
                              <a:gd name="T2" fmla="*/ 23 w 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4D781" id="Group 520" o:spid="_x0000_s1026" style="position:absolute;margin-left:311.75pt;margin-top:486.2pt;width:194.7pt;height:1pt;z-index:-251672064;mso-position-horizontal-relative:page;mso-position-vertical-relative:page" coordorigin="6235,9724" coordsize="3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" o:allowincell="f">
                <v:shape id="Freeform 521" o:spid="_x0000_s1027" style="position:absolute;left:624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FTM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AFT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22" o:spid="_x0000_s1028" style="position:absolute;left:62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c9s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/c9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23" o:spid="_x0000_s1029" style="position:absolute;left:635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5bc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9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eW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4" o:spid="_x0000_s1030" style="position:absolute;left:64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nG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t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5x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5" o:spid="_x0000_s1031" style="position:absolute;left:64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Cgc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z+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KB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6" o:spid="_x0000_s1032" style="position:absolute;left:65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a9c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mT6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Nr1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7" o:spid="_x0000_s1033" style="position:absolute;left:65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/bs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L1e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f2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28" o:spid="_x0000_s1034" style="position:absolute;left:664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hGc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mze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uE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29" o:spid="_x0000_s1035" style="position:absolute;left:67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Eg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W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Eg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0" o:spid="_x0000_s1036" style="position:absolute;left:67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Q8M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nQ8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1" o:spid="_x0000_s1037" style="position:absolute;left:68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1a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WC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V1a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2" o:spid="_x0000_s1038" style="position:absolute;left:68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KK8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X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KK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33" o:spid="_x0000_s1039" style="position:absolute;left:693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vs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S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vs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4" o:spid="_x0000_s1040" style="position:absolute;left:69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xx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T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x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5" o:spid="_x0000_s1041" style="position:absolute;left:70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UX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T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TU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6" o:spid="_x0000_s1042" style="position:absolute;left:71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1MK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T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1MK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7" o:spid="_x0000_s1043" style="position:absolute;left:71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ps8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bK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Hps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8" o:spid="_x0000_s1044" style="position:absolute;left:722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3x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3x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39" o:spid="_x0000_s1045" style="position:absolute;left:72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SX8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/SX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0" o:spid="_x0000_s1046" style="position:absolute;left:73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GLc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W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BGL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1" o:spid="_x0000_s1047" style="position:absolute;left:73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jts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jt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2" o:spid="_x0000_s1048" style="position:absolute;left:74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L+s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T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L+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43" o:spid="_x0000_s1049" style="position:absolute;left:750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uYc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uY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4" o:spid="_x0000_s1050" style="position:absolute;left:75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wFs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ZwF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5" o:spid="_x0000_s1051" style="position:absolute;left:76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Vjc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J2o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rVj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6" o:spid="_x0000_s1052" style="position:absolute;left:76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N+c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L8qRr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NN+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7" o:spid="_x0000_s1053" style="position:absolute;left:77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oYs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F2o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oY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8" o:spid="_x0000_s1054" style="position:absolute;left:779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2Fc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Ui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12F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49" o:spid="_x0000_s1055" style="position:absolute;left:7853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F78MA&#10;AADdAAAADwAAAGRycy9kb3ducmV2LnhtbERPTWvCQBC9C/6HZQQvRTdaaGN0FSmVeiuNHjyO2TGJ&#10;yc6G7BrTf98VCt7m8T5ntelNLTpqXWlZwWwagSDOrC45V3A87CYxCOeRNdaWScEvOdish4MVJtre&#10;+Ye61OcihLBLUEHhfZNI6bKCDLqpbYgDd7GtQR9gm0vd4j2Em1rOo+hNGiw5NBTY0EdBWZXejILv&#10;+OVrV90+j/XitSv1tTvZc2WVGo/67RKEp94/xf/uvQ7z4+gdHt+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qF78MAAADdAAAADwAAAAAAAAAAAAAAAACYAgAAZHJzL2Rv&#10;d25yZXYueG1sUEsFBgAAAAAEAAQA9QAAAIgDAAAAAA==&#10;" path="m,l29,e" filled="f" strokeweight=".48pt">
                  <v:path arrowok="t" o:connecttype="custom" o:connectlocs="0,0;29,0" o:connectangles="0,0"/>
                </v:shape>
                <v:shape id="Freeform 550" o:spid="_x0000_s1056" style="position:absolute;left:791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H/M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S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H/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1" o:spid="_x0000_s1057" style="position:absolute;left:79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LiZ8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y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LiZ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2" o:spid="_x0000_s1058" style="position:absolute;left:802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dJ8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HdJ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53" o:spid="_x0000_s1059" style="position:absolute;left:808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4vM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Ec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14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4" o:spid="_x0000_s1060" style="position:absolute;left:81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my8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m4d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5s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5" o:spid="_x0000_s1061" style="position:absolute;left:819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DU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xl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ND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6" o:spid="_x0000_s1062" style="position:absolute;left:82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bJM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8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tsk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57" o:spid="_x0000_s1063" style="position:absolute;left:831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+v8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n3z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Z+v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58" o:spid="_x0000_s1064" style="position:absolute;left:837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gyM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J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4M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59" o:spid="_x0000_s1065" style="position:absolute;left:84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FU8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z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RV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0" o:spid="_x0000_s1066" style="position:absolute;left:848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RIc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fRI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1" o:spid="_x0000_s1067" style="position:absolute;left:85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0u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n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0u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2" o:spid="_x0000_s1068" style="position:absolute;left:860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Xm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Xm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63" o:spid="_x0000_s1069" style="position:absolute;left:866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yA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i5e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sgH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4" o:spid="_x0000_s1070" style="position:absolute;left:87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sd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sd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65" o:spid="_x0000_s1071" style="position:absolute;left:877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+J7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0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v4nt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66" o:spid="_x0000_s1072" style="position:absolute;left:88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m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ipe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EZ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7" o:spid="_x0000_s1073" style="position:absolute;left:88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0A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6y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at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8" o:spid="_x0000_s1074" style="position:absolute;left:89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qd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rpK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KnX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69" o:spid="_x0000_s1075" style="position:absolute;left:90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P7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/s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j+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0" o:spid="_x0000_s1076" style="position:absolute;left:90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bn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sbn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1" o:spid="_x0000_s1077" style="position:absolute;left:91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+B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mi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e+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2" o:spid="_x0000_s1078" style="position:absolute;left:91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BR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SBR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73" o:spid="_x0000_s1079" style="position:absolute;left:92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k3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pm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gk3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4" o:spid="_x0000_s1080" style="position:absolute;left:92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6q8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8Q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rqr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75" o:spid="_x0000_s1081" style="position:absolute;left:93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f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B/Gc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fM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76" o:spid="_x0000_s1082" style="position:absolute;left:94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HR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jp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h0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7" o:spid="_x0000_s1083" style="position:absolute;left:94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i3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It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8" o:spid="_x0000_s1084" style="position:absolute;left:95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8q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vKj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79" o:spid="_x0000_s1085" style="position:absolute;left:95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Z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y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Rkz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0" o:spid="_x0000_s1086" style="position:absolute;left:96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NQ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NQ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1" o:spid="_x0000_s1087" style="position:absolute;left:96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o2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i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4o2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2" o:spid="_x0000_s1088" style="position:absolute;left:97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yO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LyO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83" o:spid="_x0000_s1089" style="position:absolute;left:98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5Xo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6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leh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584" o:spid="_x0000_s1090" style="position:absolute;left:987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J1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moZ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syd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5" o:spid="_x0000_s1091" style="position:absolute;left:99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sT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oZ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bE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6" o:spid="_x0000_s1092" style="position:absolute;left:99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0O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n0O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87" o:spid="_x0000_s1093" style="position:absolute;left:100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Ro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Ua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588" o:spid="_x0000_s1094" style="position:absolute;left:10100;top:9729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gVb8A&#10;AADdAAAADwAAAGRycy9kb3ducmV2LnhtbERPy6rCMBDdC/5DGMGdpkopodcoF1EQdz7A7dDMbctt&#10;JqWJtf69EQR3czjPWW0G24ieOl871rCYJyCIC2dqLjVcL/uZAuEDssHGMWl4kofNejxaYW7cg0/U&#10;n0MpYgj7HDVUIbS5lL6oyKKfu5Y4cn+usxgi7EppOnzEcNvIZZJk0mLNsaHClrYVFf/nu9Vw2/Xh&#10;JNW15WxQqkgvx3TbHLWeTobfHxCBhvAVf9wHE+erNIP3N/EE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WiBVvwAAAN0AAAAPAAAAAAAAAAAAAAAAAJgCAABkcnMvZG93bnJl&#10;di54bWxQSwUGAAAAAAQABAD1AAAAhAMAAAAA&#10;" path="m,l23,e" filled="f" strokeweight=".48pt">
                  <v:path arrowok="t" o:connecttype="custom" o:connectlocs="0,0;2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791194B6" wp14:editId="32831290">
                <wp:simplePos x="0" y="0"/>
                <wp:positionH relativeFrom="page">
                  <wp:posOffset>7292975</wp:posOffset>
                </wp:positionH>
                <wp:positionV relativeFrom="page">
                  <wp:posOffset>6174740</wp:posOffset>
                </wp:positionV>
                <wp:extent cx="2731770" cy="12700"/>
                <wp:effectExtent l="0" t="0" r="0" b="0"/>
                <wp:wrapNone/>
                <wp:docPr id="170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770" cy="12700"/>
                          <a:chOff x="11485" y="9724"/>
                          <a:chExt cx="4302" cy="20"/>
                        </a:xfrm>
                      </wpg:grpSpPr>
                      <wps:wsp>
                        <wps:cNvPr id="1703" name="Freeform 590"/>
                        <wps:cNvSpPr>
                          <a:spLocks/>
                        </wps:cNvSpPr>
                        <wps:spPr bwMode="auto">
                          <a:xfrm>
                            <a:off x="1149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Freeform 591"/>
                        <wps:cNvSpPr>
                          <a:spLocks/>
                        </wps:cNvSpPr>
                        <wps:spPr bwMode="auto">
                          <a:xfrm>
                            <a:off x="1154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Freeform 592"/>
                        <wps:cNvSpPr>
                          <a:spLocks/>
                        </wps:cNvSpPr>
                        <wps:spPr bwMode="auto">
                          <a:xfrm>
                            <a:off x="1160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Freeform 593"/>
                        <wps:cNvSpPr>
                          <a:spLocks/>
                        </wps:cNvSpPr>
                        <wps:spPr bwMode="auto">
                          <a:xfrm>
                            <a:off x="1166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Freeform 594"/>
                        <wps:cNvSpPr>
                          <a:spLocks/>
                        </wps:cNvSpPr>
                        <wps:spPr bwMode="auto">
                          <a:xfrm>
                            <a:off x="117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Freeform 595"/>
                        <wps:cNvSpPr>
                          <a:spLocks/>
                        </wps:cNvSpPr>
                        <wps:spPr bwMode="auto">
                          <a:xfrm>
                            <a:off x="1177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Freeform 596"/>
                        <wps:cNvSpPr>
                          <a:spLocks/>
                        </wps:cNvSpPr>
                        <wps:spPr bwMode="auto">
                          <a:xfrm>
                            <a:off x="1183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Freeform 597"/>
                        <wps:cNvSpPr>
                          <a:spLocks/>
                        </wps:cNvSpPr>
                        <wps:spPr bwMode="auto">
                          <a:xfrm>
                            <a:off x="1189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Freeform 598"/>
                        <wps:cNvSpPr>
                          <a:spLocks/>
                        </wps:cNvSpPr>
                        <wps:spPr bwMode="auto">
                          <a:xfrm>
                            <a:off x="1195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Freeform 599"/>
                        <wps:cNvSpPr>
                          <a:spLocks/>
                        </wps:cNvSpPr>
                        <wps:spPr bwMode="auto">
                          <a:xfrm>
                            <a:off x="120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Freeform 600"/>
                        <wps:cNvSpPr>
                          <a:spLocks/>
                        </wps:cNvSpPr>
                        <wps:spPr bwMode="auto">
                          <a:xfrm>
                            <a:off x="1206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Freeform 601"/>
                        <wps:cNvSpPr>
                          <a:spLocks/>
                        </wps:cNvSpPr>
                        <wps:spPr bwMode="auto">
                          <a:xfrm>
                            <a:off x="1212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Freeform 602"/>
                        <wps:cNvSpPr>
                          <a:spLocks/>
                        </wps:cNvSpPr>
                        <wps:spPr bwMode="auto">
                          <a:xfrm>
                            <a:off x="1218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Freeform 603"/>
                        <wps:cNvSpPr>
                          <a:spLocks/>
                        </wps:cNvSpPr>
                        <wps:spPr bwMode="auto">
                          <a:xfrm>
                            <a:off x="1223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Freeform 604"/>
                        <wps:cNvSpPr>
                          <a:spLocks/>
                        </wps:cNvSpPr>
                        <wps:spPr bwMode="auto">
                          <a:xfrm>
                            <a:off x="1229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Freeform 605"/>
                        <wps:cNvSpPr>
                          <a:spLocks/>
                        </wps:cNvSpPr>
                        <wps:spPr bwMode="auto">
                          <a:xfrm>
                            <a:off x="1235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Freeform 606"/>
                        <wps:cNvSpPr>
                          <a:spLocks/>
                        </wps:cNvSpPr>
                        <wps:spPr bwMode="auto">
                          <a:xfrm>
                            <a:off x="1241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Freeform 607"/>
                        <wps:cNvSpPr>
                          <a:spLocks/>
                        </wps:cNvSpPr>
                        <wps:spPr bwMode="auto">
                          <a:xfrm>
                            <a:off x="1246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Freeform 608"/>
                        <wps:cNvSpPr>
                          <a:spLocks/>
                        </wps:cNvSpPr>
                        <wps:spPr bwMode="auto">
                          <a:xfrm>
                            <a:off x="1252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609"/>
                        <wps:cNvSpPr>
                          <a:spLocks/>
                        </wps:cNvSpPr>
                        <wps:spPr bwMode="auto">
                          <a:xfrm>
                            <a:off x="1258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610"/>
                        <wps:cNvSpPr>
                          <a:spLocks/>
                        </wps:cNvSpPr>
                        <wps:spPr bwMode="auto">
                          <a:xfrm>
                            <a:off x="1264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Freeform 611"/>
                        <wps:cNvSpPr>
                          <a:spLocks/>
                        </wps:cNvSpPr>
                        <wps:spPr bwMode="auto">
                          <a:xfrm>
                            <a:off x="1270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Freeform 612"/>
                        <wps:cNvSpPr>
                          <a:spLocks/>
                        </wps:cNvSpPr>
                        <wps:spPr bwMode="auto">
                          <a:xfrm>
                            <a:off x="1275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Freeform 613"/>
                        <wps:cNvSpPr>
                          <a:spLocks/>
                        </wps:cNvSpPr>
                        <wps:spPr bwMode="auto">
                          <a:xfrm>
                            <a:off x="1281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Freeform 614"/>
                        <wps:cNvSpPr>
                          <a:spLocks/>
                        </wps:cNvSpPr>
                        <wps:spPr bwMode="auto">
                          <a:xfrm>
                            <a:off x="1287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Freeform 615"/>
                        <wps:cNvSpPr>
                          <a:spLocks/>
                        </wps:cNvSpPr>
                        <wps:spPr bwMode="auto">
                          <a:xfrm>
                            <a:off x="1293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Freeform 616"/>
                        <wps:cNvSpPr>
                          <a:spLocks/>
                        </wps:cNvSpPr>
                        <wps:spPr bwMode="auto">
                          <a:xfrm>
                            <a:off x="1298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Freeform 617"/>
                        <wps:cNvSpPr>
                          <a:spLocks/>
                        </wps:cNvSpPr>
                        <wps:spPr bwMode="auto">
                          <a:xfrm>
                            <a:off x="1304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Freeform 618"/>
                        <wps:cNvSpPr>
                          <a:spLocks/>
                        </wps:cNvSpPr>
                        <wps:spPr bwMode="auto">
                          <a:xfrm>
                            <a:off x="1310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Freeform 619"/>
                        <wps:cNvSpPr>
                          <a:spLocks/>
                        </wps:cNvSpPr>
                        <wps:spPr bwMode="auto">
                          <a:xfrm>
                            <a:off x="1316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Freeform 620"/>
                        <wps:cNvSpPr>
                          <a:spLocks/>
                        </wps:cNvSpPr>
                        <wps:spPr bwMode="auto">
                          <a:xfrm>
                            <a:off x="1321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Freeform 621"/>
                        <wps:cNvSpPr>
                          <a:spLocks/>
                        </wps:cNvSpPr>
                        <wps:spPr bwMode="auto">
                          <a:xfrm>
                            <a:off x="1327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Freeform 622"/>
                        <wps:cNvSpPr>
                          <a:spLocks/>
                        </wps:cNvSpPr>
                        <wps:spPr bwMode="auto">
                          <a:xfrm>
                            <a:off x="1333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Freeform 623"/>
                        <wps:cNvSpPr>
                          <a:spLocks/>
                        </wps:cNvSpPr>
                        <wps:spPr bwMode="auto">
                          <a:xfrm>
                            <a:off x="1339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Freeform 624"/>
                        <wps:cNvSpPr>
                          <a:spLocks/>
                        </wps:cNvSpPr>
                        <wps:spPr bwMode="auto">
                          <a:xfrm>
                            <a:off x="1344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Freeform 625"/>
                        <wps:cNvSpPr>
                          <a:spLocks/>
                        </wps:cNvSpPr>
                        <wps:spPr bwMode="auto">
                          <a:xfrm>
                            <a:off x="1350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Freeform 626"/>
                        <wps:cNvSpPr>
                          <a:spLocks/>
                        </wps:cNvSpPr>
                        <wps:spPr bwMode="auto">
                          <a:xfrm>
                            <a:off x="1356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Freeform 627"/>
                        <wps:cNvSpPr>
                          <a:spLocks/>
                        </wps:cNvSpPr>
                        <wps:spPr bwMode="auto">
                          <a:xfrm>
                            <a:off x="1362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Freeform 628"/>
                        <wps:cNvSpPr>
                          <a:spLocks/>
                        </wps:cNvSpPr>
                        <wps:spPr bwMode="auto">
                          <a:xfrm>
                            <a:off x="1367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Freeform 629"/>
                        <wps:cNvSpPr>
                          <a:spLocks/>
                        </wps:cNvSpPr>
                        <wps:spPr bwMode="auto">
                          <a:xfrm>
                            <a:off x="1373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Freeform 630"/>
                        <wps:cNvSpPr>
                          <a:spLocks/>
                        </wps:cNvSpPr>
                        <wps:spPr bwMode="auto">
                          <a:xfrm>
                            <a:off x="1379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Freeform 631"/>
                        <wps:cNvSpPr>
                          <a:spLocks/>
                        </wps:cNvSpPr>
                        <wps:spPr bwMode="auto">
                          <a:xfrm>
                            <a:off x="1385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Freeform 632"/>
                        <wps:cNvSpPr>
                          <a:spLocks/>
                        </wps:cNvSpPr>
                        <wps:spPr bwMode="auto">
                          <a:xfrm>
                            <a:off x="1390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Freeform 633"/>
                        <wps:cNvSpPr>
                          <a:spLocks/>
                        </wps:cNvSpPr>
                        <wps:spPr bwMode="auto">
                          <a:xfrm>
                            <a:off x="1396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Freeform 634"/>
                        <wps:cNvSpPr>
                          <a:spLocks/>
                        </wps:cNvSpPr>
                        <wps:spPr bwMode="auto">
                          <a:xfrm>
                            <a:off x="1402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Freeform 635"/>
                        <wps:cNvSpPr>
                          <a:spLocks/>
                        </wps:cNvSpPr>
                        <wps:spPr bwMode="auto">
                          <a:xfrm>
                            <a:off x="1408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Freeform 636"/>
                        <wps:cNvSpPr>
                          <a:spLocks/>
                        </wps:cNvSpPr>
                        <wps:spPr bwMode="auto">
                          <a:xfrm>
                            <a:off x="14140" y="972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0"/>
                              <a:gd name="T2" fmla="*/ 29 w 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Freeform 637"/>
                        <wps:cNvSpPr>
                          <a:spLocks/>
                        </wps:cNvSpPr>
                        <wps:spPr bwMode="auto">
                          <a:xfrm>
                            <a:off x="1419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Freeform 638"/>
                        <wps:cNvSpPr>
                          <a:spLocks/>
                        </wps:cNvSpPr>
                        <wps:spPr bwMode="auto">
                          <a:xfrm>
                            <a:off x="1425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Freeform 639"/>
                        <wps:cNvSpPr>
                          <a:spLocks/>
                        </wps:cNvSpPr>
                        <wps:spPr bwMode="auto">
                          <a:xfrm>
                            <a:off x="1431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Freeform 640"/>
                        <wps:cNvSpPr>
                          <a:spLocks/>
                        </wps:cNvSpPr>
                        <wps:spPr bwMode="auto">
                          <a:xfrm>
                            <a:off x="1437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Freeform 641"/>
                        <wps:cNvSpPr>
                          <a:spLocks/>
                        </wps:cNvSpPr>
                        <wps:spPr bwMode="auto">
                          <a:xfrm>
                            <a:off x="1442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Freeform 642"/>
                        <wps:cNvSpPr>
                          <a:spLocks/>
                        </wps:cNvSpPr>
                        <wps:spPr bwMode="auto">
                          <a:xfrm>
                            <a:off x="1448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Freeform 643"/>
                        <wps:cNvSpPr>
                          <a:spLocks/>
                        </wps:cNvSpPr>
                        <wps:spPr bwMode="auto">
                          <a:xfrm>
                            <a:off x="1454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Freeform 644"/>
                        <wps:cNvSpPr>
                          <a:spLocks/>
                        </wps:cNvSpPr>
                        <wps:spPr bwMode="auto">
                          <a:xfrm>
                            <a:off x="1460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Freeform 645"/>
                        <wps:cNvSpPr>
                          <a:spLocks/>
                        </wps:cNvSpPr>
                        <wps:spPr bwMode="auto">
                          <a:xfrm>
                            <a:off x="1465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Freeform 646"/>
                        <wps:cNvSpPr>
                          <a:spLocks/>
                        </wps:cNvSpPr>
                        <wps:spPr bwMode="auto">
                          <a:xfrm>
                            <a:off x="14716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Freeform 647"/>
                        <wps:cNvSpPr>
                          <a:spLocks/>
                        </wps:cNvSpPr>
                        <wps:spPr bwMode="auto">
                          <a:xfrm>
                            <a:off x="1477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Freeform 648"/>
                        <wps:cNvSpPr>
                          <a:spLocks/>
                        </wps:cNvSpPr>
                        <wps:spPr bwMode="auto">
                          <a:xfrm>
                            <a:off x="14831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Freeform 649"/>
                        <wps:cNvSpPr>
                          <a:spLocks/>
                        </wps:cNvSpPr>
                        <wps:spPr bwMode="auto">
                          <a:xfrm>
                            <a:off x="1488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Freeform 650"/>
                        <wps:cNvSpPr>
                          <a:spLocks/>
                        </wps:cNvSpPr>
                        <wps:spPr bwMode="auto">
                          <a:xfrm>
                            <a:off x="1494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Freeform 651"/>
                        <wps:cNvSpPr>
                          <a:spLocks/>
                        </wps:cNvSpPr>
                        <wps:spPr bwMode="auto">
                          <a:xfrm>
                            <a:off x="15004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Freeform 652"/>
                        <wps:cNvSpPr>
                          <a:spLocks/>
                        </wps:cNvSpPr>
                        <wps:spPr bwMode="auto">
                          <a:xfrm>
                            <a:off x="1506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Freeform 653"/>
                        <wps:cNvSpPr>
                          <a:spLocks/>
                        </wps:cNvSpPr>
                        <wps:spPr bwMode="auto">
                          <a:xfrm>
                            <a:off x="15119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Freeform 654"/>
                        <wps:cNvSpPr>
                          <a:spLocks/>
                        </wps:cNvSpPr>
                        <wps:spPr bwMode="auto">
                          <a:xfrm>
                            <a:off x="1517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Freeform 655"/>
                        <wps:cNvSpPr>
                          <a:spLocks/>
                        </wps:cNvSpPr>
                        <wps:spPr bwMode="auto">
                          <a:xfrm>
                            <a:off x="1523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Freeform 656"/>
                        <wps:cNvSpPr>
                          <a:spLocks/>
                        </wps:cNvSpPr>
                        <wps:spPr bwMode="auto">
                          <a:xfrm>
                            <a:off x="15292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Freeform 657"/>
                        <wps:cNvSpPr>
                          <a:spLocks/>
                        </wps:cNvSpPr>
                        <wps:spPr bwMode="auto">
                          <a:xfrm>
                            <a:off x="1535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Freeform 658"/>
                        <wps:cNvSpPr>
                          <a:spLocks/>
                        </wps:cNvSpPr>
                        <wps:spPr bwMode="auto">
                          <a:xfrm>
                            <a:off x="15407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Freeform 659"/>
                        <wps:cNvSpPr>
                          <a:spLocks/>
                        </wps:cNvSpPr>
                        <wps:spPr bwMode="auto">
                          <a:xfrm>
                            <a:off x="1546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Freeform 660"/>
                        <wps:cNvSpPr>
                          <a:spLocks/>
                        </wps:cNvSpPr>
                        <wps:spPr bwMode="auto">
                          <a:xfrm>
                            <a:off x="1552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Freeform 661"/>
                        <wps:cNvSpPr>
                          <a:spLocks/>
                        </wps:cNvSpPr>
                        <wps:spPr bwMode="auto">
                          <a:xfrm>
                            <a:off x="15580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Freeform 662"/>
                        <wps:cNvSpPr>
                          <a:spLocks/>
                        </wps:cNvSpPr>
                        <wps:spPr bwMode="auto">
                          <a:xfrm>
                            <a:off x="15638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Freeform 663"/>
                        <wps:cNvSpPr>
                          <a:spLocks/>
                        </wps:cNvSpPr>
                        <wps:spPr bwMode="auto">
                          <a:xfrm>
                            <a:off x="15695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Freeform 664"/>
                        <wps:cNvSpPr>
                          <a:spLocks/>
                        </wps:cNvSpPr>
                        <wps:spPr bwMode="auto">
                          <a:xfrm>
                            <a:off x="15753" y="972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891E19" id="Group 589" o:spid="_x0000_s1026" style="position:absolute;margin-left:574.25pt;margin-top:486.2pt;width:215.1pt;height:1pt;z-index:-251671040;mso-position-horizontal-relative:page;mso-position-vertical-relative:page" coordorigin="11485,9724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" o:allowincell="f">
                <v:shape id="Freeform 590" o:spid="_x0000_s1027" style="position:absolute;left:114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5B2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J2o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5B2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1" o:spid="_x0000_s1028" style="position:absolute;left:115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Zr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K7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Zr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2" o:spid="_x0000_s1029" style="position:absolute;left:1160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8N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F+oV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t8N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3" o:spid="_x0000_s1030" style="position:absolute;left:116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iQ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X6o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iQ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4" o:spid="_x0000_s1031" style="position:absolute;left:117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H2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p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VH2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5" o:spid="_x0000_s1032" style="position:absolute;left:117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Tq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Tq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6" o:spid="_x0000_s1033" style="position:absolute;left:118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2M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F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2M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7" o:spid="_x0000_s1034" style="position:absolute;left:1189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Jc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VJc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598" o:spid="_x0000_s1035" style="position:absolute;left:119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s6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H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s6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599" o:spid="_x0000_s1036" style="position:absolute;left:120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yn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uu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cp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0" o:spid="_x0000_s1037" style="position:absolute;left:120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XB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ZO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1w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1" o:spid="_x0000_s1038" style="position:absolute;left:121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Pc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8RT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k9y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2" o:spid="_x0000_s1039" style="position:absolute;left:1218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q6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q6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3" o:spid="_x0000_s1040" style="position:absolute;left:122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0n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0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HSe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04" o:spid="_x0000_s1041" style="position:absolute;left:122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RB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mS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RB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5" o:spid="_x0000_s1042" style="position:absolute;left:123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NFd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NFd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6" o:spid="_x0000_s1043" style="position:absolute;left:124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g7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m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/g7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07" o:spid="_x0000_s1044" style="position:absolute;left:124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DzM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mDz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08" o:spid="_x0000_s1045" style="position:absolute;left:125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mV8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s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Jlf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09" o:spid="_x0000_s1046" style="position:absolute;left:125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4I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aRz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e4I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0" o:spid="_x0000_s1047" style="position:absolute;left:126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du8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Wc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H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1" o:spid="_x0000_s1048" style="position:absolute;left:1270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Fz8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2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oXP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2" o:spid="_x0000_s1049" style="position:absolute;left:127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4gVM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4gV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3" o:spid="_x0000_s1050" style="position:absolute;left:1281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+I8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aQx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L4j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14" o:spid="_x0000_s1051" style="position:absolute;left:1287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buM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mS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Abu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5" o:spid="_x0000_s1052" style="position:absolute;left:129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Pys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+Py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6" o:spid="_x0000_s1053" style="position:absolute;left:1298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qU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n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MqU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17" o:spid="_x0000_s1054" style="position:absolute;left:130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VEc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VE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18" o:spid="_x0000_s1055" style="position:absolute;left:1310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wi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a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sIr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19" o:spid="_x0000_s1056" style="position:absolute;left:1316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u/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US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Lv3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0" o:spid="_x0000_s1057" style="position:absolute;left:132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LZs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1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Si2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1" o:spid="_x0000_s1058" style="position:absolute;left:1327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E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jbe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7Ex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2" o:spid="_x0000_s1059" style="position:absolute;left:133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2ic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3to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23" o:spid="_x0000_s1060" style="position:absolute;left:1339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o/s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zm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o/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4" o:spid="_x0000_s1061" style="position:absolute;left:1344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NZc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W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NZ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5" o:spid="_x0000_s1062" style="position:absolute;left:135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ZF8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ZF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6" o:spid="_x0000_s1063" style="position:absolute;left:1356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8j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XC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q8j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27" o:spid="_x0000_s1064" style="position:absolute;left:136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bM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Zmb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28" o:spid="_x0000_s1065" style="position:absolute;left:1367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D98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6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sP3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29" o:spid="_x0000_s1066" style="position:absolute;left:1373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g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+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F2A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30" o:spid="_x0000_s1067" style="position:absolute;left:137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4G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nYT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+Bv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1" o:spid="_x0000_s1068" style="position:absolute;left:1385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gb8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V3E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1gb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2" o:spid="_x0000_s1069" style="position:absolute;left:139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F9M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xf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3" o:spid="_x0000_s1070" style="position:absolute;left:1396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bg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jpP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W4P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34" o:spid="_x0000_s1071" style="position:absolute;left:1402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+GM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W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/+G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5" o:spid="_x0000_s1072" style="position:absolute;left:140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qas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Bqa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6" o:spid="_x0000_s1073" style="position:absolute;left:14140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ZkMQA&#10;AADdAAAADwAAAGRycy9kb3ducmV2LnhtbERPTWvCQBC9F/wPyxR6EbOxFjXRVUpR6q1UPXgcs2OS&#10;JjsbsmtM/71bEHqbx/uc5bo3teiodaVlBeMoBkGcWV1yruB42I7mIJxH1lhbJgW/5GC9GjwtMdX2&#10;xt/U7X0uQgi7FBUU3jeplC4ryKCLbEMcuIttDfoA21zqFm8h3NTyNY6n0mDJoaHAhj4Kyqr91Sj4&#10;mg8/t9V1c6yTSVfqn+5kz5VV6uW5f1+A8NT7f/HDvdNh/uwtgb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3mZDEAAAA3QAAAA8AAAAAAAAAAAAAAAAAmAIAAGRycy9k&#10;b3ducmV2LnhtbFBLBQYAAAAABAAEAPUAAACJAwAAAAA=&#10;" path="m,l29,e" filled="f" strokeweight=".48pt">
                  <v:path arrowok="t" o:connecttype="custom" o:connectlocs="0,0;29,0" o:connectangles="0,0"/>
                </v:shape>
                <v:shape id="Freeform 637" o:spid="_x0000_s1074" style="position:absolute;left:141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wsc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+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/ws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38" o:spid="_x0000_s1075" style="position:absolute;left:1425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VKs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VK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39" o:spid="_x0000_s1076" style="position:absolute;left:143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LX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L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0" o:spid="_x0000_s1077" style="position:absolute;left:143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uxs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bsb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1" o:spid="_x0000_s1078" style="position:absolute;left:144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2ss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9rL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2" o:spid="_x0000_s1079" style="position:absolute;left:144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TKcQA&#10;AADdAAAADwAAAGRycy9kb3ducmV2LnhtbERP22rCQBB9L/Qflin4InVTrbFJXUWUYtO3pP2AITu5&#10;0OxsyK4a/94tCH2bw7nOejuaTpxpcK1lBS+zCARxaXXLtYKf74/nNxDOI2vsLJOCKznYbh4f1phq&#10;e+GczoWvRQhhl6KCxvs+ldKVDRl0M9sTB66yg0Ef4FBLPeAlhJtOzqMolgZbDg0N9rRvqPwtTkbB&#10;Ljnkr1k+LbKvabKq4mgRkz4qNXkad+8gPI3+X3x3f+owf7Vcwt834QS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Uyn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3" o:spid="_x0000_s1080" style="position:absolute;left:1454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NXs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zV7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44" o:spid="_x0000_s1081" style="position:absolute;left:146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ox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Zox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5" o:spid="_x0000_s1082" style="position:absolute;left:146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8t8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8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n8t8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6" o:spid="_x0000_s1083" style="position:absolute;left:147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LM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5SKB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VZL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47" o:spid="_x0000_s1084" style="position:absolute;left:147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6DM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M6DM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48" o:spid="_x0000_s1085" style="position:absolute;left:1483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fl8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8RR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5+X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49" o:spid="_x0000_s1086" style="position:absolute;left:148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B4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eAp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HgwgAAAN0AAAAPAAAAAAAAAAAAAAAAAJgCAABkcnMvZG93&#10;bnJldi54bWxQSwUGAAAAAAQABAD1AAAAhwMAAAAA&#10;" path="m,l28,e" filled="f" strokeweight=".48pt">
                  <v:path arrowok="t" o:connecttype="custom" o:connectlocs="0,0;28,0" o:connectangles="0,0"/>
                </v:shape>
                <v:shape id="Freeform 650" o:spid="_x0000_s1087" style="position:absolute;left:149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ke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xn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Gke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1" o:spid="_x0000_s1088" style="position:absolute;left:150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8D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prM4f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IPA/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2" o:spid="_x0000_s1089" style="position:absolute;left:150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lM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EmZTEAAAA3QAAAA8AAAAAAAAAAAAAAAAAmAIAAGRycy9k&#10;b3ducmV2LnhtbFBLBQYAAAAABAAEAPUAAACJAwAAAAA=&#10;" path="m,l28,e" filled="f" strokeweight=".48pt">
                  <v:path arrowok="t" o:connecttype="custom" o:connectlocs="0,0;28,0" o:connectangles="0,0"/>
                </v:shape>
                <v:shape id="Freeform 653" o:spid="_x0000_s1090" style="position:absolute;left:1511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H48MA&#10;AADdAAAADwAAAGRycy9kb3ducmV2LnhtbERP22rCQBB9L/Qflin0RepGLatJXUUs0tq3pH7AkJ1c&#10;aHY2ZFeNf+8WCn2bw7nOejvaTlxo8K1jDbNpAoK4dKblWsPp+/CyAuEDssHOMWm4kYft5vFhjZlx&#10;V87pUoRaxBD2GWpoQugzKX3ZkEU/dT1x5Co3WAwRDrU0A15juO3kPEmUtNhybGiwp31D5U9xthp2&#10;6Xv+eswnxfFrki4rlSwUmQ+tn5/G3RuIQGP4F/+5P02cv1QK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YH48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4" o:spid="_x0000_s1091" style="position:absolute;left:151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ieM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ieM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5" o:spid="_x0000_s1092" style="position:absolute;left:152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2Cs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gyj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U2Cs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6" o:spid="_x0000_s1093" style="position:absolute;left:152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Tk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mTk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7" o:spid="_x0000_s1094" style="position:absolute;left:153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s0cYA&#10;AADdAAAADwAAAGRycy9kb3ducmV2LnhtbESPwW7CQAxE75X6DytX6gWVTaFKSsqCEBWicEvaD7Cy&#10;Joma9UbZLYS/xwek3mzNeOZ5uR5dp840hNazgddpAoq48rbl2sDP9+7lHVSIyBY7z2TgSgHWq8eH&#10;JebWX7igcxlrJSEccjTQxNjnWoeqIYdh6nti0U5+cBhlHWptB7xIuOv0LElS7bBlaWiwp21D1W/5&#10;5wxsFp/F26GYlIfjZJGd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qs0cYAAADdAAAADwAAAAAAAAAAAAAAAACYAgAAZHJz&#10;L2Rvd25yZXYueG1sUEsFBgAAAAAEAAQA9QAAAIsDAAAAAA==&#10;" path="m,l28,e" filled="f" strokeweight=".48pt">
                  <v:path arrowok="t" o:connecttype="custom" o:connectlocs="0,0;28,0" o:connectangles="0,0"/>
                </v:shape>
                <v:shape id="Freeform 658" o:spid="_x0000_s1095" style="position:absolute;left:1540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JS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JS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59" o:spid="_x0000_s1096" style="position:absolute;left:154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XP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X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0" o:spid="_x0000_s1097" style="position:absolute;left:155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yps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gy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1" o:spid="_x0000_s1098" style="position:absolute;left:155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q0s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Gq0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2" o:spid="_x0000_s1099" style="position:absolute;left:156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PS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0PS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3" o:spid="_x0000_s1100" style="position:absolute;left:1569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RPs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RPs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v:shape id="Freeform 664" o:spid="_x0000_s1101" style="position:absolute;left:1575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pcMA&#10;AADdAAAADwAAAGRycy9kb3ducmV2LnhtbERPzWrCQBC+C32HZQpepG6qktToKqKI1VvSPsCQHZNg&#10;djZktxrf3hUK3ubj+53lujeNuFLnassKPscRCOLC6ppLBb8/+48vEM4ja2wsk4I7OViv3gZLTLW9&#10;cUbX3JcihLBLUUHlfZtK6YqKDLqxbYkDd7adQR9gV0rd4S2Em0ZOoiiWBmsODRW2tK2ouOR/RsFm&#10;vstmx2yUH0+jeXKOo2lM+qDU8L3fLEB46v1L/O/+1mF+kiTw/Ca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M0pcMAAADdAAAADwAAAAAAAAAAAAAAAACYAgAAZHJzL2Rv&#10;d25yZXYueG1sUEsFBgAAAAAEAAQA9QAAAIgDAAAAAA==&#10;" path="m,l28,e" filled="f" strokeweight=".4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sectPr w:rsidR="006718F0" w:rsidRPr="002B61D9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AE2A3" w14:textId="77777777" w:rsidR="00662F99" w:rsidRDefault="00662F99">
      <w:r>
        <w:separator/>
      </w:r>
    </w:p>
  </w:endnote>
  <w:endnote w:type="continuationSeparator" w:id="0">
    <w:p w14:paraId="10A7ECDD" w14:textId="77777777" w:rsidR="00662F99" w:rsidRDefault="0066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7458B" w14:textId="77777777" w:rsidR="00662F99" w:rsidRDefault="00662F99">
      <w:r>
        <w:separator/>
      </w:r>
    </w:p>
  </w:footnote>
  <w:footnote w:type="continuationSeparator" w:id="0">
    <w:p w14:paraId="6B996FF7" w14:textId="77777777" w:rsidR="00662F99" w:rsidRDefault="0066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4DF5D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E620F5D" wp14:editId="12F44C70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DA12E" w14:textId="77777777" w:rsidR="006718F0" w:rsidRPr="009D7907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580524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9D7907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7" type="#_x0000_t202" style="position:absolute;margin-left:790.35pt;margin-top:5.25pt;width:11.2pt;height:19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LNrA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IpK8s2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0A0DA12E" w14:textId="77777777" w:rsidR="006718F0" w:rsidRPr="009D7907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580524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9D7907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B403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1251CA9" wp14:editId="47C94D2C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1D53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580524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8" type="#_x0000_t202" style="position:absolute;margin-left:790.35pt;margin-top:5.25pt;width:11.2pt;height:1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TWrw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OsqZNavAgAArwUAAA4A&#10;AAAAAAAAAAAAAAAALgIAAGRycy9lMm9Eb2MueG1sUEsBAi0AFAAGAAgAAAAhAH4GcOjgAAAACwEA&#10;AA8AAAAAAAAAAAAAAAAACQUAAGRycy9kb3ducmV2LnhtbFBLBQYAAAAABAAEAPMAAAAWBgAAAAA=&#10;" o:allowincell="f" filled="f" stroked="f">
              <v:textbox inset="0,0,0,0">
                <w:txbxContent>
                  <w:p w14:paraId="6B221D53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580524">
                      <w:rPr>
                        <w:noProof/>
                        <w:w w:val="99"/>
                      </w:rPr>
                      <w:t>6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10769B"/>
    <w:rsid w:val="00111986"/>
    <w:rsid w:val="002B61D9"/>
    <w:rsid w:val="00303041"/>
    <w:rsid w:val="003C4E55"/>
    <w:rsid w:val="004878A8"/>
    <w:rsid w:val="00493D8F"/>
    <w:rsid w:val="00580524"/>
    <w:rsid w:val="005E76C9"/>
    <w:rsid w:val="00662F99"/>
    <w:rsid w:val="006718F0"/>
    <w:rsid w:val="00792530"/>
    <w:rsid w:val="009639FF"/>
    <w:rsid w:val="00983971"/>
    <w:rsid w:val="009B7F03"/>
    <w:rsid w:val="009D7907"/>
    <w:rsid w:val="009F2F77"/>
    <w:rsid w:val="00A64ECC"/>
    <w:rsid w:val="00A85F9C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PSIT</cp:lastModifiedBy>
  <cp:revision>2</cp:revision>
  <dcterms:created xsi:type="dcterms:W3CDTF">2020-04-30T03:51:00Z</dcterms:created>
  <dcterms:modified xsi:type="dcterms:W3CDTF">2020-04-30T03:51:00Z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